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F18" w:rsidRDefault="00F55F18" w:rsidP="00F55F18">
      <w:pPr>
        <w:jc w:val="center"/>
        <w:rPr>
          <w:b/>
          <w:sz w:val="28"/>
          <w:szCs w:val="28"/>
        </w:rPr>
      </w:pPr>
    </w:p>
    <w:p w:rsidR="00F55F18" w:rsidRPr="003A2EE9" w:rsidRDefault="00F55F18" w:rsidP="00F55F18">
      <w:pPr>
        <w:jc w:val="center"/>
        <w:rPr>
          <w:b/>
          <w:sz w:val="28"/>
          <w:szCs w:val="28"/>
        </w:rPr>
      </w:pPr>
      <w:r w:rsidRPr="003A2EE9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F55F18" w:rsidRDefault="00F55F18" w:rsidP="00F55F18">
      <w:pPr>
        <w:jc w:val="center"/>
        <w:rPr>
          <w:b/>
          <w:sz w:val="28"/>
          <w:szCs w:val="28"/>
        </w:rPr>
      </w:pPr>
    </w:p>
    <w:p w:rsidR="00F55F18" w:rsidRPr="003A2EE9" w:rsidRDefault="00F55F18" w:rsidP="00F55F18">
      <w:pPr>
        <w:jc w:val="center"/>
        <w:rPr>
          <w:b/>
          <w:sz w:val="28"/>
          <w:szCs w:val="28"/>
        </w:rPr>
      </w:pPr>
      <w:r w:rsidRPr="003A2EE9">
        <w:rPr>
          <w:b/>
          <w:sz w:val="28"/>
          <w:szCs w:val="28"/>
        </w:rPr>
        <w:t>«Лицей № 10»</w:t>
      </w:r>
    </w:p>
    <w:p w:rsidR="00F81797" w:rsidRDefault="00586518" w:rsidP="004D0604">
      <w:pPr>
        <w:spacing w:before="280" w:after="280"/>
        <w:jc w:val="center"/>
        <w:rPr>
          <w:rStyle w:val="1"/>
          <w:b/>
          <w:bCs/>
          <w:sz w:val="28"/>
          <w:szCs w:val="28"/>
        </w:rPr>
      </w:pPr>
      <w:r w:rsidRPr="00586518">
        <w:rPr>
          <w:noProof/>
          <w:lang w:eastAsia="ru-RU"/>
        </w:rPr>
        <w:drawing>
          <wp:inline distT="0" distB="0" distL="0" distR="0" wp14:anchorId="1E308461" wp14:editId="465344F2">
            <wp:extent cx="3400425" cy="1314450"/>
            <wp:effectExtent l="0" t="0" r="9525" b="0"/>
            <wp:docPr id="1" name="Рисунок 1" descr="C:\Temp\ЭЦП\Подпись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ЭЦП\Подпись 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F18" w:rsidRDefault="00F55F18" w:rsidP="004D0604">
      <w:pPr>
        <w:spacing w:before="280" w:after="280"/>
        <w:jc w:val="center"/>
        <w:rPr>
          <w:rStyle w:val="1"/>
          <w:b/>
          <w:bCs/>
          <w:sz w:val="28"/>
          <w:szCs w:val="28"/>
        </w:rPr>
      </w:pPr>
    </w:p>
    <w:p w:rsidR="00F55F18" w:rsidRPr="003A2EE9" w:rsidRDefault="00F55F18" w:rsidP="00F55F18">
      <w:pPr>
        <w:jc w:val="right"/>
        <w:rPr>
          <w:b/>
        </w:rPr>
      </w:pPr>
      <w:r w:rsidRPr="003A2EE9">
        <w:rPr>
          <w:b/>
        </w:rPr>
        <w:t>«Утверждаю»</w:t>
      </w:r>
    </w:p>
    <w:p w:rsidR="00F55F18" w:rsidRPr="003A2EE9" w:rsidRDefault="00F55F18" w:rsidP="00F55F18">
      <w:pPr>
        <w:jc w:val="right"/>
      </w:pPr>
      <w:r w:rsidRPr="003A2EE9">
        <w:t>Директор</w:t>
      </w:r>
    </w:p>
    <w:p w:rsidR="00F55F18" w:rsidRPr="003A2EE9" w:rsidRDefault="00F55F18" w:rsidP="00F55F18">
      <w:pPr>
        <w:jc w:val="right"/>
      </w:pPr>
      <w:r w:rsidRPr="003A2EE9">
        <w:t>______/ Е.Н. Пономарева</w:t>
      </w:r>
    </w:p>
    <w:p w:rsidR="00F55F18" w:rsidRPr="003A2EE9" w:rsidRDefault="00F55F18" w:rsidP="00586518"/>
    <w:p w:rsidR="00F55F18" w:rsidRPr="003A2EE9" w:rsidRDefault="00586518" w:rsidP="00F55F18">
      <w:pPr>
        <w:jc w:val="right"/>
      </w:pPr>
      <w:r>
        <w:t>Приказ № __01-07-260</w:t>
      </w:r>
      <w:r w:rsidR="00F55F18" w:rsidRPr="003A2EE9">
        <w:t>-п___</w:t>
      </w:r>
    </w:p>
    <w:p w:rsidR="00F55F18" w:rsidRPr="003A2EE9" w:rsidRDefault="0069062C" w:rsidP="00F55F18">
      <w:pPr>
        <w:jc w:val="right"/>
      </w:pPr>
      <w:r>
        <w:t xml:space="preserve">от </w:t>
      </w:r>
      <w:r w:rsidR="00586518">
        <w:t>__31___08__2022</w:t>
      </w:r>
      <w:r w:rsidR="00F55F18" w:rsidRPr="003A2EE9">
        <w:t xml:space="preserve"> г.</w:t>
      </w:r>
    </w:p>
    <w:p w:rsidR="00F55F18" w:rsidRDefault="00F55F18" w:rsidP="004D0604">
      <w:pPr>
        <w:spacing w:before="280" w:after="280"/>
        <w:jc w:val="center"/>
        <w:rPr>
          <w:rStyle w:val="1"/>
          <w:b/>
          <w:bCs/>
          <w:sz w:val="28"/>
          <w:szCs w:val="28"/>
        </w:rPr>
      </w:pPr>
    </w:p>
    <w:p w:rsidR="00F55F18" w:rsidRDefault="00F55F18" w:rsidP="004D0604">
      <w:pPr>
        <w:spacing w:before="280" w:after="280"/>
        <w:jc w:val="center"/>
        <w:rPr>
          <w:rStyle w:val="1"/>
          <w:b/>
          <w:bCs/>
          <w:sz w:val="28"/>
          <w:szCs w:val="28"/>
        </w:rPr>
      </w:pPr>
    </w:p>
    <w:p w:rsidR="00F55F18" w:rsidRDefault="00F55F18" w:rsidP="004D0604">
      <w:pPr>
        <w:spacing w:before="280" w:after="280"/>
        <w:jc w:val="center"/>
        <w:rPr>
          <w:rStyle w:val="1"/>
          <w:b/>
          <w:bCs/>
          <w:sz w:val="28"/>
          <w:szCs w:val="28"/>
        </w:rPr>
      </w:pPr>
    </w:p>
    <w:p w:rsidR="00F55F18" w:rsidRDefault="00F55F18" w:rsidP="004D0604">
      <w:pPr>
        <w:spacing w:before="280" w:after="280"/>
        <w:jc w:val="center"/>
        <w:rPr>
          <w:rStyle w:val="1"/>
          <w:b/>
          <w:bCs/>
          <w:sz w:val="28"/>
          <w:szCs w:val="28"/>
        </w:rPr>
      </w:pPr>
    </w:p>
    <w:p w:rsidR="00F55F18" w:rsidRDefault="00F55F18" w:rsidP="004D0604">
      <w:pPr>
        <w:spacing w:before="280" w:after="280"/>
        <w:jc w:val="center"/>
        <w:rPr>
          <w:rStyle w:val="1"/>
          <w:b/>
          <w:bCs/>
          <w:sz w:val="28"/>
          <w:szCs w:val="28"/>
        </w:rPr>
      </w:pPr>
    </w:p>
    <w:p w:rsidR="00F55F18" w:rsidRPr="00F55F18" w:rsidRDefault="00F55F18" w:rsidP="004D0604">
      <w:pPr>
        <w:spacing w:before="280" w:after="280"/>
        <w:jc w:val="center"/>
        <w:rPr>
          <w:rStyle w:val="1"/>
          <w:b/>
          <w:bCs/>
          <w:sz w:val="48"/>
          <w:szCs w:val="48"/>
        </w:rPr>
      </w:pPr>
      <w:r w:rsidRPr="00F55F18">
        <w:rPr>
          <w:rStyle w:val="1"/>
          <w:b/>
          <w:bCs/>
          <w:sz w:val="48"/>
          <w:szCs w:val="48"/>
        </w:rPr>
        <w:t xml:space="preserve">ПРОГРАММА </w:t>
      </w:r>
    </w:p>
    <w:p w:rsidR="00F55F18" w:rsidRPr="00F55F18" w:rsidRDefault="00F55F18" w:rsidP="004D0604">
      <w:pPr>
        <w:spacing w:before="280" w:after="280"/>
        <w:jc w:val="center"/>
        <w:rPr>
          <w:rStyle w:val="1"/>
          <w:b/>
          <w:bCs/>
          <w:sz w:val="48"/>
          <w:szCs w:val="48"/>
        </w:rPr>
      </w:pPr>
      <w:r w:rsidRPr="00F55F18">
        <w:rPr>
          <w:rStyle w:val="1"/>
          <w:b/>
          <w:bCs/>
          <w:sz w:val="48"/>
          <w:szCs w:val="48"/>
        </w:rPr>
        <w:t>«ШКОЛА ЗДОРОВЬЯ»</w:t>
      </w:r>
    </w:p>
    <w:p w:rsidR="00F55F18" w:rsidRDefault="00F55F18" w:rsidP="004D0604">
      <w:pPr>
        <w:spacing w:before="280" w:after="280"/>
        <w:jc w:val="center"/>
        <w:rPr>
          <w:rStyle w:val="1"/>
          <w:b/>
          <w:bCs/>
          <w:sz w:val="28"/>
          <w:szCs w:val="28"/>
        </w:rPr>
      </w:pPr>
    </w:p>
    <w:p w:rsidR="00F55F18" w:rsidRDefault="00F55F18" w:rsidP="004D0604">
      <w:pPr>
        <w:spacing w:before="280" w:after="280"/>
        <w:jc w:val="center"/>
        <w:rPr>
          <w:rStyle w:val="1"/>
          <w:b/>
          <w:bCs/>
          <w:sz w:val="28"/>
          <w:szCs w:val="28"/>
        </w:rPr>
      </w:pPr>
    </w:p>
    <w:p w:rsidR="00F81797" w:rsidRDefault="00F81797" w:rsidP="004D0604">
      <w:pPr>
        <w:spacing w:before="280" w:after="280"/>
        <w:jc w:val="center"/>
        <w:rPr>
          <w:rStyle w:val="1"/>
          <w:b/>
          <w:bCs/>
          <w:sz w:val="28"/>
          <w:szCs w:val="28"/>
        </w:rPr>
      </w:pPr>
    </w:p>
    <w:p w:rsidR="00F81797" w:rsidRDefault="00F81797" w:rsidP="004D0604">
      <w:pPr>
        <w:spacing w:before="280" w:after="280"/>
        <w:jc w:val="center"/>
        <w:rPr>
          <w:rStyle w:val="1"/>
          <w:b/>
          <w:bCs/>
          <w:sz w:val="28"/>
          <w:szCs w:val="28"/>
        </w:rPr>
      </w:pPr>
    </w:p>
    <w:p w:rsidR="00F81797" w:rsidRDefault="00F81797" w:rsidP="004D0604">
      <w:pPr>
        <w:spacing w:before="280" w:after="280"/>
        <w:jc w:val="center"/>
        <w:rPr>
          <w:rStyle w:val="1"/>
          <w:b/>
          <w:bCs/>
          <w:sz w:val="28"/>
          <w:szCs w:val="28"/>
        </w:rPr>
      </w:pPr>
    </w:p>
    <w:p w:rsidR="00F81797" w:rsidRDefault="00F55F18" w:rsidP="00586518">
      <w:pPr>
        <w:spacing w:before="280" w:after="280"/>
        <w:jc w:val="center"/>
        <w:rPr>
          <w:rStyle w:val="1"/>
          <w:b/>
          <w:bCs/>
          <w:sz w:val="28"/>
          <w:szCs w:val="28"/>
        </w:rPr>
      </w:pPr>
      <w:bookmarkStart w:id="0" w:name="_GoBack"/>
      <w:bookmarkEnd w:id="0"/>
      <w:r>
        <w:rPr>
          <w:rStyle w:val="1"/>
          <w:b/>
          <w:bCs/>
          <w:sz w:val="28"/>
          <w:szCs w:val="28"/>
        </w:rPr>
        <w:t>Красноярск,  2022</w:t>
      </w:r>
    </w:p>
    <w:p w:rsidR="00F81797" w:rsidRDefault="00F81797" w:rsidP="004D0604">
      <w:pPr>
        <w:spacing w:before="280" w:after="280"/>
        <w:jc w:val="center"/>
        <w:rPr>
          <w:rStyle w:val="1"/>
          <w:b/>
          <w:bCs/>
          <w:sz w:val="28"/>
          <w:szCs w:val="28"/>
        </w:rPr>
      </w:pPr>
    </w:p>
    <w:tbl>
      <w:tblPr>
        <w:tblW w:w="977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257"/>
        <w:gridCol w:w="6520"/>
      </w:tblGrid>
      <w:tr w:rsidR="004D0604" w:rsidRPr="00C774A9" w:rsidTr="00CC5D53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04" w:rsidRPr="007A44BA" w:rsidRDefault="004D0604" w:rsidP="00CC5D53">
            <w:pPr>
              <w:snapToGrid w:val="0"/>
              <w:jc w:val="both"/>
              <w:rPr>
                <w:rStyle w:val="1"/>
              </w:rPr>
            </w:pPr>
            <w:r w:rsidRPr="007A44BA">
              <w:rPr>
                <w:rStyle w:val="1"/>
                <w:b/>
                <w:bCs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604" w:rsidRPr="00D25359" w:rsidRDefault="004D0604" w:rsidP="00CC5D53">
            <w:pPr>
              <w:snapToGrid w:val="0"/>
              <w:jc w:val="both"/>
              <w:rPr>
                <w:b/>
              </w:rPr>
            </w:pPr>
            <w:r w:rsidRPr="00D25359">
              <w:rPr>
                <w:rStyle w:val="1"/>
              </w:rPr>
              <w:t>Программа «</w:t>
            </w:r>
            <w:r w:rsidR="00F81797">
              <w:rPr>
                <w:rStyle w:val="1"/>
              </w:rPr>
              <w:t>Школа  Здоровья</w:t>
            </w:r>
            <w:r w:rsidRPr="00D25359">
              <w:rPr>
                <w:rStyle w:val="1"/>
              </w:rPr>
              <w:t xml:space="preserve">»             </w:t>
            </w:r>
          </w:p>
          <w:p w:rsidR="004D0604" w:rsidRPr="00D25359" w:rsidRDefault="004D0604" w:rsidP="00CC5D53">
            <w:pPr>
              <w:jc w:val="both"/>
              <w:rPr>
                <w:b/>
              </w:rPr>
            </w:pPr>
          </w:p>
        </w:tc>
      </w:tr>
      <w:tr w:rsidR="004D0604" w:rsidRPr="00C774A9" w:rsidTr="00CC5D53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04" w:rsidRPr="007A44BA" w:rsidRDefault="004D0604" w:rsidP="00CC5D53">
            <w:pPr>
              <w:snapToGrid w:val="0"/>
              <w:jc w:val="both"/>
              <w:rPr>
                <w:rStyle w:val="1"/>
              </w:rPr>
            </w:pPr>
            <w:r w:rsidRPr="007A44BA">
              <w:rPr>
                <w:b/>
              </w:rPr>
              <w:t>Нормативно-правовые основания для разработки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604" w:rsidRPr="00D25359" w:rsidRDefault="004D0604" w:rsidP="003221C7">
            <w:pPr>
              <w:numPr>
                <w:ilvl w:val="0"/>
                <w:numId w:val="2"/>
              </w:numPr>
              <w:snapToGrid w:val="0"/>
              <w:ind w:left="175" w:hanging="175"/>
              <w:jc w:val="both"/>
              <w:rPr>
                <w:rStyle w:val="1"/>
              </w:rPr>
            </w:pPr>
            <w:r w:rsidRPr="00D25359">
              <w:rPr>
                <w:rStyle w:val="1"/>
              </w:rPr>
              <w:t>Конвенция о правах ребенка</w:t>
            </w:r>
          </w:p>
          <w:p w:rsidR="004D0604" w:rsidRPr="00D25359" w:rsidRDefault="004D0604" w:rsidP="003221C7">
            <w:pPr>
              <w:numPr>
                <w:ilvl w:val="0"/>
                <w:numId w:val="2"/>
              </w:numPr>
              <w:snapToGrid w:val="0"/>
              <w:ind w:left="175" w:hanging="175"/>
              <w:jc w:val="both"/>
              <w:rPr>
                <w:rStyle w:val="1"/>
              </w:rPr>
            </w:pPr>
            <w:r w:rsidRPr="00D25359">
              <w:rPr>
                <w:rStyle w:val="1"/>
              </w:rPr>
              <w:t>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11-ФКЗ)</w:t>
            </w:r>
          </w:p>
          <w:p w:rsidR="004D0604" w:rsidRPr="00D25359" w:rsidRDefault="004D0604" w:rsidP="003221C7">
            <w:pPr>
              <w:numPr>
                <w:ilvl w:val="0"/>
                <w:numId w:val="2"/>
              </w:numPr>
              <w:snapToGrid w:val="0"/>
              <w:ind w:left="175" w:hanging="175"/>
              <w:jc w:val="both"/>
              <w:rPr>
                <w:rStyle w:val="1"/>
              </w:rPr>
            </w:pPr>
            <w:r w:rsidRPr="00D25359">
              <w:rPr>
                <w:rStyle w:val="1"/>
              </w:rPr>
              <w:t>Постановление Правительства РФ от 04.10.2000 № 751 "О национальной доктрине образования  в  Российской Федерации"</w:t>
            </w:r>
          </w:p>
          <w:p w:rsidR="004D0604" w:rsidRPr="00D25359" w:rsidRDefault="004D0604" w:rsidP="003221C7">
            <w:pPr>
              <w:numPr>
                <w:ilvl w:val="0"/>
                <w:numId w:val="2"/>
              </w:numPr>
              <w:snapToGrid w:val="0"/>
              <w:ind w:left="175" w:hanging="175"/>
              <w:jc w:val="both"/>
              <w:rPr>
                <w:rStyle w:val="1"/>
                <w:color w:val="000000"/>
              </w:rPr>
            </w:pPr>
            <w:r w:rsidRPr="00D25359">
              <w:rPr>
                <w:rStyle w:val="1"/>
                <w:color w:val="000000"/>
              </w:rPr>
              <w:t>Федеральный закон "Об образовании в Российской Федерации" от 29.12.2012 № 273-ФЗ</w:t>
            </w:r>
          </w:p>
          <w:p w:rsidR="004D0604" w:rsidRPr="00D25359" w:rsidRDefault="004D0604" w:rsidP="003221C7">
            <w:pPr>
              <w:numPr>
                <w:ilvl w:val="0"/>
                <w:numId w:val="2"/>
              </w:numPr>
              <w:ind w:left="175" w:hanging="175"/>
              <w:jc w:val="both"/>
              <w:rPr>
                <w:rStyle w:val="1"/>
                <w:color w:val="000000"/>
              </w:rPr>
            </w:pPr>
            <w:r w:rsidRPr="00D25359">
              <w:rPr>
                <w:rStyle w:val="1"/>
                <w:color w:val="000000"/>
              </w:rPr>
              <w:t>Национальная образовательная инициатива "Наша новая школа" (утв. президентом РФ от 4 февраля 2010 г. № Пр-271)</w:t>
            </w:r>
          </w:p>
          <w:p w:rsidR="004D0604" w:rsidRPr="00D25359" w:rsidRDefault="004D0604" w:rsidP="003221C7">
            <w:pPr>
              <w:numPr>
                <w:ilvl w:val="0"/>
                <w:numId w:val="2"/>
              </w:numPr>
              <w:snapToGrid w:val="0"/>
              <w:ind w:left="175" w:hanging="175"/>
              <w:jc w:val="both"/>
              <w:rPr>
                <w:rStyle w:val="1"/>
              </w:rPr>
            </w:pPr>
            <w:r w:rsidRPr="00D25359">
              <w:rPr>
                <w:rStyle w:val="1"/>
              </w:rPr>
              <w:t>Федеральный закон от 24.07.1998 № 124-ФЗ (ред. от 28.11.2015) "Об основных гарантиях прав ребенка в Российской Федерации"</w:t>
            </w:r>
          </w:p>
          <w:p w:rsidR="004D0604" w:rsidRPr="00D25359" w:rsidRDefault="004D0604" w:rsidP="003221C7">
            <w:pPr>
              <w:numPr>
                <w:ilvl w:val="0"/>
                <w:numId w:val="2"/>
              </w:numPr>
              <w:snapToGrid w:val="0"/>
              <w:ind w:left="175" w:hanging="175"/>
              <w:jc w:val="both"/>
              <w:rPr>
                <w:rStyle w:val="1"/>
              </w:rPr>
            </w:pPr>
            <w:r w:rsidRPr="00D25359">
              <w:rPr>
                <w:rStyle w:val="1"/>
              </w:rPr>
              <w:t>Федеральный закон от 30.03.1995 № 38-ФЗ (ред. от 23.05.2016) "О предупреждении распространения в Российской Федерации заболевания, вызываемого вирусом иммунодефицита человека (ВИЧ-инфекции)"</w:t>
            </w:r>
          </w:p>
          <w:p w:rsidR="004D0604" w:rsidRPr="00CC5D53" w:rsidRDefault="00CC5D53" w:rsidP="003221C7">
            <w:pPr>
              <w:numPr>
                <w:ilvl w:val="0"/>
                <w:numId w:val="2"/>
              </w:numPr>
              <w:snapToGrid w:val="0"/>
              <w:ind w:left="175" w:hanging="175"/>
              <w:jc w:val="both"/>
              <w:rPr>
                <w:rStyle w:val="1"/>
              </w:rPr>
            </w:pPr>
            <w:r w:rsidRPr="00CC5D53">
              <w:rPr>
                <w:rStyle w:val="1"/>
              </w:rPr>
              <w:t>СП 2.4. 3648-20 "Санитарно-эпидемиологические требования к организациям воспитания и обучения, отдыха и оздоровления детей и молодежи"</w:t>
            </w:r>
            <w:r w:rsidR="003221C7">
              <w:rPr>
                <w:rStyle w:val="1"/>
              </w:rPr>
              <w:t xml:space="preserve"> от </w:t>
            </w:r>
            <w:r w:rsidR="003221C7">
              <w:rPr>
                <w:color w:val="333333"/>
                <w:sz w:val="27"/>
                <w:szCs w:val="27"/>
                <w:shd w:val="clear" w:color="auto" w:fill="FFFFFF"/>
              </w:rPr>
              <w:t>18 декабря 2020</w:t>
            </w:r>
            <w:r w:rsidR="004D0604" w:rsidRPr="00CC5D53">
              <w:rPr>
                <w:rStyle w:val="1"/>
              </w:rPr>
              <w:t>;</w:t>
            </w:r>
          </w:p>
          <w:p w:rsidR="004D0604" w:rsidRPr="00D25359" w:rsidRDefault="00586518" w:rsidP="003221C7">
            <w:pPr>
              <w:numPr>
                <w:ilvl w:val="0"/>
                <w:numId w:val="2"/>
              </w:numPr>
              <w:snapToGrid w:val="0"/>
              <w:ind w:left="175" w:hanging="175"/>
              <w:jc w:val="both"/>
              <w:rPr>
                <w:b/>
              </w:rPr>
            </w:pPr>
            <w:hyperlink r:id="rId6" w:anchor="6560IO" w:history="1">
              <w:r w:rsidR="003221C7" w:rsidRPr="003221C7">
                <w:rPr>
                  <w:rStyle w:val="1"/>
                </w:rPr>
                <w:t xml:space="preserve"> СанПиН 1.2.3685-21 "Гигиенические нормативы и требования к обеспечению безопасности и (или) безвредности для человека факторов среды обитания"</w:t>
              </w:r>
            </w:hyperlink>
            <w:r w:rsidR="003221C7">
              <w:rPr>
                <w:rStyle w:val="1"/>
              </w:rPr>
              <w:t xml:space="preserve"> 28.01.20221 год</w:t>
            </w:r>
          </w:p>
        </w:tc>
      </w:tr>
      <w:tr w:rsidR="004D0604" w:rsidRPr="00C774A9" w:rsidTr="00160ED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04" w:rsidRPr="007A44BA" w:rsidRDefault="004D0604" w:rsidP="00CC5D53">
            <w:pPr>
              <w:snapToGrid w:val="0"/>
              <w:jc w:val="both"/>
              <w:rPr>
                <w:b/>
              </w:rPr>
            </w:pPr>
            <w:r w:rsidRPr="007A44BA">
              <w:rPr>
                <w:b/>
              </w:rPr>
              <w:t>Разработчик программы</w:t>
            </w:r>
          </w:p>
          <w:p w:rsidR="004D0604" w:rsidRPr="007A44BA" w:rsidRDefault="004D0604" w:rsidP="00CC5D53">
            <w:pPr>
              <w:jc w:val="both"/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604" w:rsidRPr="007A44BA" w:rsidRDefault="004D0604" w:rsidP="00CC5D53">
            <w:pPr>
              <w:snapToGrid w:val="0"/>
              <w:jc w:val="both"/>
            </w:pPr>
            <w:r w:rsidRPr="007A44BA">
              <w:rPr>
                <w:rStyle w:val="1"/>
              </w:rPr>
              <w:t xml:space="preserve">Коллектив МБОУ </w:t>
            </w:r>
            <w:r w:rsidR="00160ED7">
              <w:rPr>
                <w:rStyle w:val="1"/>
              </w:rPr>
              <w:t xml:space="preserve">Лицея № 10 </w:t>
            </w:r>
          </w:p>
          <w:p w:rsidR="004D0604" w:rsidRPr="007A44BA" w:rsidRDefault="004D0604" w:rsidP="00CC5D53">
            <w:pPr>
              <w:jc w:val="both"/>
            </w:pPr>
          </w:p>
        </w:tc>
      </w:tr>
      <w:tr w:rsidR="004D0604" w:rsidRPr="00C774A9" w:rsidTr="00160ED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04" w:rsidRPr="007A44BA" w:rsidRDefault="004D0604" w:rsidP="00CC5D53">
            <w:pPr>
              <w:snapToGrid w:val="0"/>
              <w:jc w:val="both"/>
            </w:pPr>
            <w:r w:rsidRPr="007A44BA">
              <w:rPr>
                <w:b/>
              </w:rPr>
              <w:t>Участники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604" w:rsidRPr="007A44BA" w:rsidRDefault="00160ED7" w:rsidP="00CC5D53">
            <w:pPr>
              <w:snapToGrid w:val="0"/>
              <w:jc w:val="both"/>
            </w:pPr>
            <w:r>
              <w:t>Обучающиеся</w:t>
            </w:r>
          </w:p>
          <w:p w:rsidR="004D0604" w:rsidRPr="007A44BA" w:rsidRDefault="004D0604" w:rsidP="00CC5D53">
            <w:pPr>
              <w:jc w:val="both"/>
            </w:pPr>
            <w:r w:rsidRPr="007A44BA">
              <w:t>Педагоги</w:t>
            </w:r>
          </w:p>
          <w:p w:rsidR="004D0604" w:rsidRPr="007A44BA" w:rsidRDefault="004D0604" w:rsidP="00CC5D53">
            <w:pPr>
              <w:jc w:val="both"/>
            </w:pPr>
            <w:r>
              <w:t>Родители</w:t>
            </w:r>
          </w:p>
          <w:p w:rsidR="004D0604" w:rsidRPr="007A44BA" w:rsidRDefault="004D0604" w:rsidP="00CC5D53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4B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партнеры  </w:t>
            </w:r>
          </w:p>
        </w:tc>
      </w:tr>
      <w:tr w:rsidR="004D0604" w:rsidRPr="00C774A9" w:rsidTr="003221C7">
        <w:trPr>
          <w:trHeight w:val="276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04" w:rsidRPr="007A44BA" w:rsidRDefault="004D0604" w:rsidP="00CC5D53">
            <w:pPr>
              <w:snapToGrid w:val="0"/>
              <w:jc w:val="both"/>
              <w:rPr>
                <w:b/>
              </w:rPr>
            </w:pPr>
            <w:r w:rsidRPr="007A44BA">
              <w:rPr>
                <w:b/>
              </w:rPr>
              <w:t>Сроки</w:t>
            </w:r>
          </w:p>
          <w:p w:rsidR="004D0604" w:rsidRPr="007A44BA" w:rsidRDefault="004D0604" w:rsidP="00CC5D53">
            <w:pPr>
              <w:jc w:val="both"/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604" w:rsidRPr="007A44BA" w:rsidRDefault="00160ED7" w:rsidP="00CC5D53">
            <w:pPr>
              <w:snapToGrid w:val="0"/>
              <w:jc w:val="both"/>
              <w:rPr>
                <w:b/>
              </w:rPr>
            </w:pPr>
            <w:r>
              <w:t>Сентябрь 2022</w:t>
            </w:r>
            <w:r w:rsidR="004D0604" w:rsidRPr="007A44BA">
              <w:t xml:space="preserve"> г.-  июнь 20</w:t>
            </w:r>
            <w:r>
              <w:t>27</w:t>
            </w:r>
            <w:r w:rsidR="004D0604" w:rsidRPr="007A44BA">
              <w:t xml:space="preserve"> г.</w:t>
            </w:r>
          </w:p>
        </w:tc>
      </w:tr>
      <w:tr w:rsidR="003221C7" w:rsidRPr="00C774A9" w:rsidTr="00160ED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1C7" w:rsidRPr="007A44BA" w:rsidRDefault="003221C7" w:rsidP="00CC5D53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Ожидаемые результаты реализации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1C7" w:rsidRDefault="003221C7" w:rsidP="003221C7">
            <w:pPr>
              <w:pStyle w:val="Default"/>
              <w:jc w:val="both"/>
              <w:rPr>
                <w:sz w:val="8"/>
                <w:szCs w:val="8"/>
              </w:rPr>
            </w:pPr>
          </w:p>
          <w:p w:rsidR="003221C7" w:rsidRDefault="003221C7" w:rsidP="003221C7">
            <w:pPr>
              <w:rPr>
                <w:lang w:eastAsia="en-US"/>
              </w:rPr>
            </w:pPr>
            <w:r>
              <w:rPr>
                <w:lang w:eastAsia="en-US"/>
              </w:rPr>
              <w:t>1. Повышение качества обучения за счет уменьшения негативного воздействия процесса обучения и воспитания на психофизиологический статус учащихся;</w:t>
            </w:r>
          </w:p>
          <w:p w:rsidR="003221C7" w:rsidRDefault="003221C7" w:rsidP="003221C7">
            <w:pPr>
              <w:rPr>
                <w:sz w:val="23"/>
                <w:szCs w:val="23"/>
              </w:rPr>
            </w:pPr>
            <w:r>
              <w:rPr>
                <w:lang w:eastAsia="en-US"/>
              </w:rPr>
              <w:t xml:space="preserve">2. </w:t>
            </w:r>
            <w:r>
              <w:rPr>
                <w:sz w:val="23"/>
                <w:szCs w:val="23"/>
              </w:rPr>
              <w:t xml:space="preserve">Повышение уровня знаний по вопросам здоровья и его сохранения. </w:t>
            </w:r>
          </w:p>
          <w:p w:rsidR="003221C7" w:rsidRDefault="003221C7" w:rsidP="003221C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Снижение заболеваемости всех участников образовательного процесса.</w:t>
            </w:r>
          </w:p>
          <w:p w:rsidR="003221C7" w:rsidRPr="003221C7" w:rsidRDefault="003221C7" w:rsidP="003221C7">
            <w:pPr>
              <w:rPr>
                <w:lang w:eastAsia="en-US"/>
              </w:rPr>
            </w:pPr>
          </w:p>
        </w:tc>
      </w:tr>
      <w:tr w:rsidR="004D0604" w:rsidRPr="00C774A9" w:rsidTr="00160ED7"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0604" w:rsidRPr="007A44BA" w:rsidRDefault="004D0604" w:rsidP="00CC5D53">
            <w:pPr>
              <w:shd w:val="clear" w:color="auto" w:fill="FFFFFF"/>
              <w:snapToGrid w:val="0"/>
              <w:jc w:val="both"/>
              <w:textAlignment w:val="baseline"/>
              <w:rPr>
                <w:b/>
                <w:bCs/>
                <w:color w:val="000000"/>
              </w:rPr>
            </w:pPr>
            <w:r w:rsidRPr="007A44BA">
              <w:rPr>
                <w:b/>
                <w:bCs/>
                <w:color w:val="000000"/>
              </w:rPr>
              <w:t>Система управления и контроля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604" w:rsidRPr="007A44BA" w:rsidRDefault="004D0604" w:rsidP="003221C7">
            <w:pPr>
              <w:shd w:val="clear" w:color="auto" w:fill="FFFFFF"/>
              <w:snapToGrid w:val="0"/>
              <w:ind w:left="34" w:right="-3" w:hanging="127"/>
              <w:jc w:val="both"/>
              <w:textAlignment w:val="baseline"/>
              <w:rPr>
                <w:color w:val="000000"/>
              </w:rPr>
            </w:pPr>
            <w:r w:rsidRPr="007A44BA">
              <w:rPr>
                <w:color w:val="000000"/>
              </w:rPr>
              <w:t xml:space="preserve">Контроль реализации мероприятий программы осуществляют исполнители в рамках должностной компетентности. </w:t>
            </w:r>
          </w:p>
        </w:tc>
      </w:tr>
      <w:tr w:rsidR="004D0604" w:rsidRPr="00C774A9" w:rsidTr="00160ED7"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0604" w:rsidRPr="007A44BA" w:rsidRDefault="004D0604" w:rsidP="00CC5D53">
            <w:pPr>
              <w:shd w:val="clear" w:color="auto" w:fill="FFFFFF"/>
              <w:snapToGrid w:val="0"/>
              <w:jc w:val="both"/>
              <w:textAlignment w:val="baseline"/>
              <w:rPr>
                <w:b/>
                <w:bCs/>
                <w:color w:val="000000"/>
              </w:rPr>
            </w:pPr>
            <w:r w:rsidRPr="007A44BA">
              <w:rPr>
                <w:b/>
                <w:bCs/>
                <w:color w:val="000000"/>
              </w:rPr>
              <w:t>Формы контроля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604" w:rsidRPr="007A44BA" w:rsidRDefault="004D0604" w:rsidP="003221C7">
            <w:pPr>
              <w:shd w:val="clear" w:color="auto" w:fill="FFFFFF"/>
              <w:snapToGrid w:val="0"/>
              <w:ind w:left="34" w:right="-3" w:hanging="127"/>
              <w:jc w:val="both"/>
              <w:textAlignment w:val="baseline"/>
              <w:rPr>
                <w:color w:val="000000"/>
              </w:rPr>
            </w:pPr>
            <w:r w:rsidRPr="007A44BA">
              <w:rPr>
                <w:color w:val="000000"/>
              </w:rPr>
              <w:t xml:space="preserve">Результативность работы рассматривается </w:t>
            </w:r>
            <w:r>
              <w:rPr>
                <w:color w:val="000000"/>
              </w:rPr>
              <w:t xml:space="preserve">на </w:t>
            </w:r>
            <w:r w:rsidR="00160ED7">
              <w:rPr>
                <w:color w:val="000000"/>
              </w:rPr>
              <w:t xml:space="preserve">методическом объединении </w:t>
            </w:r>
            <w:r w:rsidRPr="007A44BA">
              <w:rPr>
                <w:color w:val="000000"/>
              </w:rPr>
              <w:t xml:space="preserve"> классных руководителей.</w:t>
            </w:r>
          </w:p>
        </w:tc>
      </w:tr>
    </w:tbl>
    <w:p w:rsidR="004D0604" w:rsidRDefault="004D0604" w:rsidP="004D0604">
      <w:pPr>
        <w:jc w:val="both"/>
      </w:pPr>
    </w:p>
    <w:p w:rsidR="004D0604" w:rsidRDefault="004D0604" w:rsidP="00F55F18">
      <w:pPr>
        <w:jc w:val="center"/>
        <w:rPr>
          <w:b/>
        </w:rPr>
      </w:pPr>
      <w:r w:rsidRPr="00C774A9">
        <w:rPr>
          <w:b/>
        </w:rPr>
        <w:t>Пояснительная записка</w:t>
      </w:r>
    </w:p>
    <w:p w:rsidR="004D0604" w:rsidRPr="00C774A9" w:rsidRDefault="004D0604" w:rsidP="004D0604">
      <w:pPr>
        <w:jc w:val="center"/>
        <w:rPr>
          <w:b/>
        </w:rPr>
      </w:pPr>
    </w:p>
    <w:p w:rsidR="00160ED7" w:rsidRDefault="004D0604" w:rsidP="004D0604">
      <w:pPr>
        <w:jc w:val="both"/>
      </w:pPr>
      <w:r>
        <w:rPr>
          <w:sz w:val="28"/>
          <w:szCs w:val="28"/>
        </w:rPr>
        <w:t xml:space="preserve">             </w:t>
      </w:r>
      <w:r w:rsidR="00B20553">
        <w:t xml:space="preserve">Предлагаемая модель </w:t>
      </w:r>
      <w:proofErr w:type="spellStart"/>
      <w:r w:rsidR="00B20553">
        <w:t>здоровье</w:t>
      </w:r>
      <w:r w:rsidRPr="00C774A9">
        <w:t>с</w:t>
      </w:r>
      <w:r w:rsidR="00B20553">
        <w:t>берегающей</w:t>
      </w:r>
      <w:proofErr w:type="spellEnd"/>
      <w:r w:rsidR="00B20553">
        <w:t xml:space="preserve"> деятельности МБОУ Лицея № 10 </w:t>
      </w:r>
      <w:r>
        <w:t xml:space="preserve"> </w:t>
      </w:r>
      <w:r w:rsidRPr="00C774A9">
        <w:t xml:space="preserve">является последовательной системой реализации комплексной программы сохранения и укрепления здоровья школьников. Реализация школы </w:t>
      </w:r>
      <w:proofErr w:type="spellStart"/>
      <w:r w:rsidRPr="00C774A9">
        <w:t>здоровьесберегающего</w:t>
      </w:r>
      <w:proofErr w:type="spellEnd"/>
      <w:r w:rsidRPr="00C774A9">
        <w:t xml:space="preserve"> проекта при воплощении данной модели в образовательном пространстве обеспечит переход образовательного учреждения к статусу «</w:t>
      </w:r>
      <w:proofErr w:type="spellStart"/>
      <w:r w:rsidRPr="00C774A9">
        <w:t>Здоровьесберегающее</w:t>
      </w:r>
      <w:proofErr w:type="spellEnd"/>
      <w:r w:rsidRPr="00C774A9">
        <w:t xml:space="preserve"> образовательное учреждение».</w:t>
      </w:r>
      <w:r w:rsidR="00160ED7">
        <w:t xml:space="preserve">  </w:t>
      </w:r>
    </w:p>
    <w:p w:rsidR="004D0604" w:rsidRPr="00C774A9" w:rsidRDefault="004D0604" w:rsidP="00160ED7">
      <w:pPr>
        <w:ind w:firstLine="851"/>
        <w:jc w:val="both"/>
      </w:pPr>
      <w:r w:rsidRPr="00C774A9">
        <w:t xml:space="preserve">Предлагаемая программа «Здоровье» может быть охарактеризована как интегральная модель, поскольку включает в себя все наиболее распространенные </w:t>
      </w:r>
      <w:r w:rsidR="00B20553">
        <w:t xml:space="preserve">в настоящее время виды </w:t>
      </w:r>
      <w:proofErr w:type="spellStart"/>
      <w:r w:rsidR="00B20553">
        <w:t>здоровье</w:t>
      </w:r>
      <w:r w:rsidRPr="00C774A9">
        <w:t>сберегающей</w:t>
      </w:r>
      <w:proofErr w:type="spellEnd"/>
      <w:r w:rsidRPr="00C774A9">
        <w:t xml:space="preserve"> деятельности школы, применяемые в системе образования. Система мониторинга </w:t>
      </w:r>
      <w:proofErr w:type="spellStart"/>
      <w:r w:rsidRPr="00C774A9">
        <w:t>здоровьесберегающей</w:t>
      </w:r>
      <w:proofErr w:type="spellEnd"/>
      <w:r w:rsidRPr="00C774A9">
        <w:t xml:space="preserve"> деятельности образовательного учреждения МБОУ </w:t>
      </w:r>
      <w:r w:rsidR="00160ED7">
        <w:t xml:space="preserve">Лицея № 10 </w:t>
      </w:r>
      <w:r w:rsidRPr="00C774A9">
        <w:t xml:space="preserve"> отвечает статье 41 «Охрана здоровья учащихся» Федерального закона № 273-ФЗ от 29.12.2012 года «Об образовании в Российской Федерации»</w:t>
      </w:r>
    </w:p>
    <w:p w:rsidR="004D0604" w:rsidRPr="00C774A9" w:rsidRDefault="004D0604" w:rsidP="004D0604">
      <w:pPr>
        <w:ind w:firstLine="851"/>
        <w:jc w:val="both"/>
      </w:pPr>
      <w:r w:rsidRPr="00C774A9">
        <w:t>Проблемы сохранения здоровья учащихся и педагогов, привитие навыков здорового образа жизни, создание условий, направленных на укрепление здоровья, сохранение здоровья физического, психического и духовного, очень актуальны сегодня.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4D0604" w:rsidRPr="00C774A9" w:rsidRDefault="004D0604" w:rsidP="004D0604">
      <w:pPr>
        <w:ind w:firstLine="851"/>
        <w:jc w:val="both"/>
      </w:pPr>
      <w:r w:rsidRPr="00C774A9">
        <w:t>При организации работы, ориентированной на формирование устойчивой мотивации к здоровому образу жизни, в настоящее время используется комплексный подход. Тематика здоровья, так или иначе, пронизывает весь образовательный подход.  Темы здоровья достаточно легко интегрируются в уроки биологии, химии, географии, обществознания, математики, иностранного языка. Накоплен большой методический материал проведения уроков здоровья или минуток здоровья по всем предметам.</w:t>
      </w:r>
    </w:p>
    <w:p w:rsidR="004D0604" w:rsidRPr="00C774A9" w:rsidRDefault="004D0604" w:rsidP="004D0604">
      <w:pPr>
        <w:ind w:firstLine="851"/>
        <w:jc w:val="both"/>
      </w:pPr>
      <w:r w:rsidRPr="00C774A9">
        <w:t>Уроки физической культуры по сравнению с другими уроками предоставляют дополнительные возможности для формирования здорового образа жизни. Помимо двигательных способностей у подростков развиваются волевые качества личности, произвольная регуляция поведения, формируются нравственные качества.</w:t>
      </w:r>
    </w:p>
    <w:p w:rsidR="004D0604" w:rsidRPr="00C774A9" w:rsidRDefault="004D0604" w:rsidP="004D0604">
      <w:pPr>
        <w:ind w:firstLine="851"/>
        <w:jc w:val="both"/>
      </w:pPr>
      <w:r w:rsidRPr="00C774A9">
        <w:t>Большой потенциал заложен в таких мероприятиях, как дни здоровья. Общение учащихся с педагогами в неформальной атмосфере способствует возникновению доверительных отношений. Дни здоровья стимулируют интерес детей и побуждают их к активному участию в деятельности.</w:t>
      </w:r>
    </w:p>
    <w:p w:rsidR="004D0604" w:rsidRPr="00C774A9" w:rsidRDefault="004D0604" w:rsidP="004D0604">
      <w:pPr>
        <w:ind w:firstLine="851"/>
        <w:jc w:val="both"/>
      </w:pPr>
      <w:r w:rsidRPr="00C774A9">
        <w:t xml:space="preserve">Обозначая цели деятельности по </w:t>
      </w:r>
      <w:proofErr w:type="spellStart"/>
      <w:r w:rsidRPr="00C774A9">
        <w:t>здоровьесбережению</w:t>
      </w:r>
      <w:proofErr w:type="spellEnd"/>
      <w:r w:rsidRPr="00C774A9">
        <w:t>, мы исходили из полученных сведений о фактическом состоянии здоровья обучающихся,  о неблагоприятных для здоровья факторах, о выявленных достижениях педагогической науки и практики в сфере здоровье сбережения.</w:t>
      </w:r>
    </w:p>
    <w:p w:rsidR="004D0604" w:rsidRPr="00C774A9" w:rsidRDefault="004D0604" w:rsidP="004D0604">
      <w:pPr>
        <w:ind w:firstLine="851"/>
        <w:jc w:val="both"/>
      </w:pPr>
      <w:r w:rsidRPr="00C774A9">
        <w:t>Здоровье детей - это политика, в которой заложено наше будущее, поэтому перед педагогами, родителями и общественностью стоит задача воспитания здорового поколения. Но последние статистические данные свидетельствуют о том, что за период обучения детей в школе состояние здоровья ухудшается в несколько раз. Проблема здоровья учащихся вышла сегодня из разряда педагогических и обрела социальное значение. Поэтому в качестве основы нашей программы здоровье сбережения мы определили заботу о сохранении здоровья учащихся и учителей. Охрана здоровья учителя является важным фактором укрепления здоровья ученика. Учитель обязан ответственно относит</w:t>
      </w:r>
      <w:r>
        <w:t>ь</w:t>
      </w:r>
      <w:r w:rsidRPr="00C774A9">
        <w:t>ся к своему здоровью, быть примером для ученика, вести здоровый образ жизни.</w:t>
      </w:r>
    </w:p>
    <w:p w:rsidR="004D0604" w:rsidRPr="00C774A9" w:rsidRDefault="004D0604" w:rsidP="004D0604">
      <w:pPr>
        <w:ind w:firstLine="851"/>
        <w:jc w:val="both"/>
      </w:pPr>
      <w:r w:rsidRPr="00C774A9">
        <w:t>Большинство разделов программы остается на все сроки внедрения программы, раздел  «Календарный план реализации программы» обновляется каждый учебный год.</w:t>
      </w:r>
    </w:p>
    <w:p w:rsidR="004D0604" w:rsidRPr="00C774A9" w:rsidRDefault="004D0604" w:rsidP="004D0604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Программа по </w:t>
      </w:r>
      <w:proofErr w:type="spellStart"/>
      <w:r>
        <w:rPr>
          <w:lang w:eastAsia="ru-RU"/>
        </w:rPr>
        <w:t>здоровье</w:t>
      </w:r>
      <w:r w:rsidRPr="00C774A9">
        <w:rPr>
          <w:lang w:eastAsia="ru-RU"/>
        </w:rPr>
        <w:t>сбережению</w:t>
      </w:r>
      <w:proofErr w:type="spellEnd"/>
      <w:r w:rsidRPr="00C774A9">
        <w:rPr>
          <w:lang w:eastAsia="ru-RU"/>
        </w:rPr>
        <w:t xml:space="preserve"> учащихся  призвана реализовать основные положения Декларации прав ребенка, направленные на защиту здоровья и получение полноценного образования.</w:t>
      </w:r>
    </w:p>
    <w:p w:rsidR="004D0604" w:rsidRPr="00C774A9" w:rsidRDefault="004D0604" w:rsidP="004D0604">
      <w:pPr>
        <w:suppressAutoHyphens w:val="0"/>
        <w:jc w:val="both"/>
        <w:rPr>
          <w:lang w:eastAsia="ru-RU"/>
        </w:rPr>
      </w:pPr>
      <w:r w:rsidRPr="00C774A9">
        <w:rPr>
          <w:lang w:eastAsia="ru-RU"/>
        </w:rPr>
        <w:lastRenderedPageBreak/>
        <w:t>   Программа является подтверждением  особого статуса детства как периода, не зависящего от социальных, политических, национальных конфессиональных и других отличий.</w:t>
      </w:r>
    </w:p>
    <w:p w:rsidR="004D0604" w:rsidRPr="00C774A9" w:rsidRDefault="004D0604" w:rsidP="004D0604">
      <w:pPr>
        <w:suppressAutoHyphens w:val="0"/>
        <w:jc w:val="both"/>
        <w:rPr>
          <w:lang w:eastAsia="ru-RU"/>
        </w:rPr>
      </w:pPr>
      <w:r w:rsidRPr="00C774A9">
        <w:rPr>
          <w:lang w:eastAsia="ru-RU"/>
        </w:rPr>
        <w:t>   Программа находится в числе приоритетных направлений деятельности органов власти, служит основой сотрудничества образования и здравоохранения, общественности, школы и родителей.</w:t>
      </w:r>
    </w:p>
    <w:p w:rsidR="004D0604" w:rsidRPr="00C774A9" w:rsidRDefault="004D0604" w:rsidP="004D0604">
      <w:pPr>
        <w:ind w:firstLine="851"/>
        <w:jc w:val="both"/>
      </w:pPr>
      <w:r w:rsidRPr="00C774A9">
        <w:t xml:space="preserve">Основной стратегической </w:t>
      </w:r>
      <w:r w:rsidRPr="00F55F18">
        <w:rPr>
          <w:b/>
        </w:rPr>
        <w:t xml:space="preserve">целью </w:t>
      </w:r>
      <w:r w:rsidRPr="00C774A9">
        <w:t>программы «</w:t>
      </w:r>
      <w:r w:rsidR="00F55F18">
        <w:t>Школа здоровья</w:t>
      </w:r>
      <w:r w:rsidRPr="00C774A9">
        <w:t xml:space="preserve">» МБОУ </w:t>
      </w:r>
      <w:r w:rsidR="00160ED7">
        <w:t xml:space="preserve">Лицея № 10 </w:t>
      </w:r>
      <w:r w:rsidR="00B20553">
        <w:t xml:space="preserve">  на 2022</w:t>
      </w:r>
      <w:r w:rsidRPr="00C774A9">
        <w:t>- 20</w:t>
      </w:r>
      <w:r w:rsidR="00B20553">
        <w:t>27</w:t>
      </w:r>
      <w:r w:rsidRPr="00C774A9">
        <w:t xml:space="preserve"> годы является содействие всем участникам образовательного процесса по созданию условий, гарантирующих охрану и укрепление физического, психологического и социального здоровья обучающихся и приобретение знаний, умений, навыков, необходимых для формирования устойчивой мотивации к сохранению, укреплению здоровья и к здоровому образу жизни</w:t>
      </w:r>
    </w:p>
    <w:p w:rsidR="004D0604" w:rsidRPr="00C774A9" w:rsidRDefault="004D0604" w:rsidP="004D0604">
      <w:pPr>
        <w:jc w:val="both"/>
      </w:pPr>
      <w:r w:rsidRPr="00C774A9">
        <w:t xml:space="preserve">Для достижения стратегической цели должны быть решены следующие </w:t>
      </w:r>
      <w:r w:rsidRPr="00F55F18">
        <w:rPr>
          <w:b/>
        </w:rPr>
        <w:t>задачи</w:t>
      </w:r>
      <w:r w:rsidRPr="00C774A9">
        <w:t>:</w:t>
      </w:r>
    </w:p>
    <w:p w:rsidR="004D0604" w:rsidRPr="00C774A9" w:rsidRDefault="004D0604" w:rsidP="004D0604">
      <w:pPr>
        <w:numPr>
          <w:ilvl w:val="0"/>
          <w:numId w:val="34"/>
        </w:numPr>
        <w:jc w:val="both"/>
      </w:pPr>
      <w:r w:rsidRPr="00C774A9">
        <w:t>совершенствование системы физкультурно-оздоровительной работы;</w:t>
      </w:r>
    </w:p>
    <w:p w:rsidR="004D0604" w:rsidRPr="00C774A9" w:rsidRDefault="004D0604" w:rsidP="004D0604">
      <w:pPr>
        <w:numPr>
          <w:ilvl w:val="0"/>
          <w:numId w:val="34"/>
        </w:numPr>
        <w:jc w:val="both"/>
      </w:pPr>
      <w:r w:rsidRPr="00C774A9">
        <w:t>организация методической поддержки педагогам в реализации цели программы;</w:t>
      </w:r>
    </w:p>
    <w:p w:rsidR="004D0604" w:rsidRPr="00C774A9" w:rsidRDefault="004D0604" w:rsidP="004D0604">
      <w:pPr>
        <w:numPr>
          <w:ilvl w:val="0"/>
          <w:numId w:val="34"/>
        </w:numPr>
        <w:jc w:val="both"/>
      </w:pPr>
      <w:r w:rsidRPr="00C774A9">
        <w:t>разработка, внедрение в практику лучшего опыта использования, совершенствования здоровье сберегающих инновационных технологий обучения и воспитания, адекватных возможностям детей;</w:t>
      </w:r>
    </w:p>
    <w:p w:rsidR="004D0604" w:rsidRPr="00C774A9" w:rsidRDefault="004D0604" w:rsidP="004D0604">
      <w:pPr>
        <w:numPr>
          <w:ilvl w:val="0"/>
          <w:numId w:val="34"/>
        </w:numPr>
        <w:jc w:val="both"/>
      </w:pPr>
      <w:r w:rsidRPr="00C774A9">
        <w:t>обеспечение формирования у учащихся мотивации к стремлению заботиться о своем здоровье и умению вести ЗОЖ;</w:t>
      </w:r>
    </w:p>
    <w:p w:rsidR="004D0604" w:rsidRPr="00C774A9" w:rsidRDefault="004D0604" w:rsidP="004D0604">
      <w:pPr>
        <w:numPr>
          <w:ilvl w:val="0"/>
          <w:numId w:val="34"/>
        </w:numPr>
        <w:jc w:val="both"/>
      </w:pPr>
      <w:r w:rsidRPr="00C774A9">
        <w:t xml:space="preserve">у педагогов - мотивации к </w:t>
      </w:r>
      <w:proofErr w:type="spellStart"/>
      <w:r w:rsidRPr="00C774A9">
        <w:t>валеологизации</w:t>
      </w:r>
      <w:proofErr w:type="spellEnd"/>
      <w:r w:rsidRPr="00C774A9">
        <w:t xml:space="preserve"> учебно-воспитательного процесса, освоению </w:t>
      </w:r>
      <w:proofErr w:type="spellStart"/>
      <w:r w:rsidRPr="00C774A9">
        <w:t>валеологических</w:t>
      </w:r>
      <w:proofErr w:type="spellEnd"/>
      <w:r w:rsidRPr="00C774A9">
        <w:t xml:space="preserve"> технологий в учебном процессе, к деятельности по сохранению собственного здоровья;</w:t>
      </w:r>
    </w:p>
    <w:p w:rsidR="004D0604" w:rsidRPr="00C774A9" w:rsidRDefault="004D0604" w:rsidP="004D0604">
      <w:pPr>
        <w:numPr>
          <w:ilvl w:val="0"/>
          <w:numId w:val="34"/>
        </w:numPr>
        <w:jc w:val="both"/>
      </w:pPr>
      <w:r w:rsidRPr="00C774A9">
        <w:t>у родителей - мотивации совместной деятельности по вопросам формирования ЗОЖ детей через систему просветительской работы;</w:t>
      </w:r>
    </w:p>
    <w:p w:rsidR="004D0604" w:rsidRPr="00C774A9" w:rsidRDefault="004D0604" w:rsidP="004D0604">
      <w:pPr>
        <w:numPr>
          <w:ilvl w:val="0"/>
          <w:numId w:val="34"/>
        </w:numPr>
        <w:jc w:val="both"/>
      </w:pPr>
      <w:r w:rsidRPr="00C774A9">
        <w:t>установление эффективных путей взаимодействия с родителями, различными специалистами в области здоровье обеспечения;</w:t>
      </w:r>
    </w:p>
    <w:p w:rsidR="004D0604" w:rsidRPr="00C774A9" w:rsidRDefault="004D0604" w:rsidP="004D0604">
      <w:pPr>
        <w:numPr>
          <w:ilvl w:val="0"/>
          <w:numId w:val="34"/>
        </w:numPr>
        <w:jc w:val="both"/>
      </w:pPr>
      <w:r w:rsidRPr="00C774A9">
        <w:t>мониторинг  отслеживания состояния здоровья детей.</w:t>
      </w:r>
    </w:p>
    <w:p w:rsidR="004D0604" w:rsidRPr="00C774A9" w:rsidRDefault="004D0604" w:rsidP="004D0604">
      <w:pPr>
        <w:jc w:val="both"/>
        <w:rPr>
          <w:b/>
          <w:color w:val="000000"/>
        </w:rPr>
      </w:pPr>
      <w:r w:rsidRPr="00C774A9">
        <w:rPr>
          <w:b/>
        </w:rPr>
        <w:t xml:space="preserve"> </w:t>
      </w:r>
    </w:p>
    <w:p w:rsidR="004D0604" w:rsidRPr="00C774A9" w:rsidRDefault="004D0604" w:rsidP="004D0604">
      <w:pPr>
        <w:jc w:val="both"/>
        <w:rPr>
          <w:i/>
        </w:rPr>
      </w:pPr>
      <w:r w:rsidRPr="00C774A9">
        <w:rPr>
          <w:b/>
        </w:rPr>
        <w:t>Функции различных категорий работников школы</w:t>
      </w:r>
    </w:p>
    <w:p w:rsidR="004D0604" w:rsidRPr="00C774A9" w:rsidRDefault="004D0604" w:rsidP="004D0604">
      <w:pPr>
        <w:jc w:val="both"/>
      </w:pPr>
      <w:r w:rsidRPr="00C774A9">
        <w:rPr>
          <w:i/>
        </w:rPr>
        <w:t>Функции администрации</w:t>
      </w:r>
      <w:r w:rsidRPr="00C774A9">
        <w:t>:</w:t>
      </w:r>
    </w:p>
    <w:p w:rsidR="004D0604" w:rsidRPr="00C774A9" w:rsidRDefault="004D0604" w:rsidP="004D0604">
      <w:pPr>
        <w:numPr>
          <w:ilvl w:val="0"/>
          <w:numId w:val="6"/>
        </w:numPr>
        <w:jc w:val="both"/>
      </w:pPr>
      <w:r w:rsidRPr="00C774A9">
        <w:t>общее руководство реализацией программы: организация, координация, контроль;</w:t>
      </w:r>
    </w:p>
    <w:p w:rsidR="004D0604" w:rsidRPr="00C774A9" w:rsidRDefault="004D0604" w:rsidP="004D0604">
      <w:pPr>
        <w:numPr>
          <w:ilvl w:val="0"/>
          <w:numId w:val="6"/>
        </w:numPr>
        <w:jc w:val="both"/>
      </w:pPr>
      <w:r w:rsidRPr="00C774A9">
        <w:t>разработка системы внеклассных мероприятий по укреплению физического здоровья учащихся и ее контроль;</w:t>
      </w:r>
    </w:p>
    <w:p w:rsidR="004D0604" w:rsidRPr="00C774A9" w:rsidRDefault="004D0604" w:rsidP="004D0604">
      <w:pPr>
        <w:numPr>
          <w:ilvl w:val="0"/>
          <w:numId w:val="6"/>
        </w:numPr>
        <w:jc w:val="both"/>
      </w:pPr>
      <w:r w:rsidRPr="00C774A9">
        <w:t>организация работы классных руководителей по программе здоровье сбережения  и ее контроль;</w:t>
      </w:r>
    </w:p>
    <w:p w:rsidR="004D0604" w:rsidRPr="00C774A9" w:rsidRDefault="004D0604" w:rsidP="004D0604">
      <w:pPr>
        <w:numPr>
          <w:ilvl w:val="0"/>
          <w:numId w:val="6"/>
        </w:numPr>
        <w:jc w:val="both"/>
      </w:pPr>
      <w:r w:rsidRPr="00C774A9">
        <w:t>организация создания банка данных о социально неблагополучных семьях и обеспечение поддержки детей из таких семей;</w:t>
      </w:r>
    </w:p>
    <w:p w:rsidR="004D0604" w:rsidRPr="00C774A9" w:rsidRDefault="004D0604" w:rsidP="004D0604">
      <w:pPr>
        <w:numPr>
          <w:ilvl w:val="0"/>
          <w:numId w:val="6"/>
        </w:numPr>
        <w:jc w:val="both"/>
        <w:rPr>
          <w:i/>
        </w:rPr>
      </w:pPr>
      <w:r w:rsidRPr="00C774A9">
        <w:t xml:space="preserve">организация работы </w:t>
      </w:r>
      <w:r>
        <w:t>социально-</w:t>
      </w:r>
      <w:r w:rsidRPr="00C774A9">
        <w:t>психологической  службы в школе.</w:t>
      </w:r>
    </w:p>
    <w:p w:rsidR="004D0604" w:rsidRPr="00C774A9" w:rsidRDefault="004D0604" w:rsidP="004D0604">
      <w:pPr>
        <w:jc w:val="both"/>
      </w:pPr>
      <w:r w:rsidRPr="00C774A9">
        <w:rPr>
          <w:i/>
        </w:rPr>
        <w:t>Функции классного руководителя:</w:t>
      </w:r>
    </w:p>
    <w:p w:rsidR="004D0604" w:rsidRPr="00C774A9" w:rsidRDefault="004D0604" w:rsidP="004D0604">
      <w:pPr>
        <w:numPr>
          <w:ilvl w:val="0"/>
          <w:numId w:val="9"/>
        </w:numPr>
        <w:jc w:val="both"/>
      </w:pPr>
      <w:r w:rsidRPr="00C774A9">
        <w:t xml:space="preserve">санитарно-гигиеническая работа по организации жизнедеятельности детей в школе; </w:t>
      </w:r>
    </w:p>
    <w:p w:rsidR="004D0604" w:rsidRPr="00C774A9" w:rsidRDefault="004D0604" w:rsidP="004D0604">
      <w:pPr>
        <w:numPr>
          <w:ilvl w:val="0"/>
          <w:numId w:val="9"/>
        </w:numPr>
        <w:jc w:val="both"/>
      </w:pPr>
      <w:r w:rsidRPr="00C774A9">
        <w:t xml:space="preserve">организация и проведение в классном коллективе мероприятий по профилактике частых заболеваний учащихся; </w:t>
      </w:r>
    </w:p>
    <w:p w:rsidR="004D0604" w:rsidRPr="00C774A9" w:rsidRDefault="004D0604" w:rsidP="004D0604">
      <w:pPr>
        <w:numPr>
          <w:ilvl w:val="0"/>
          <w:numId w:val="9"/>
        </w:numPr>
        <w:jc w:val="both"/>
      </w:pPr>
      <w:r w:rsidRPr="00C774A9">
        <w:t xml:space="preserve">организация и проведение в классном коллективе мероприятий по профилактике детского травматизма на дорогах; </w:t>
      </w:r>
    </w:p>
    <w:p w:rsidR="004D0604" w:rsidRPr="00C774A9" w:rsidRDefault="004D0604" w:rsidP="004D0604">
      <w:pPr>
        <w:numPr>
          <w:ilvl w:val="0"/>
          <w:numId w:val="9"/>
        </w:numPr>
        <w:jc w:val="both"/>
      </w:pPr>
      <w:r w:rsidRPr="00C774A9">
        <w:t xml:space="preserve">организация и проведение в классном коллективе мероприятий по профилактике наркомании,  токсикомании, </w:t>
      </w:r>
      <w:proofErr w:type="spellStart"/>
      <w:r w:rsidRPr="00C774A9">
        <w:t>табакокурения</w:t>
      </w:r>
      <w:proofErr w:type="spellEnd"/>
      <w:r w:rsidRPr="00C774A9">
        <w:t xml:space="preserve">; </w:t>
      </w:r>
    </w:p>
    <w:p w:rsidR="004D0604" w:rsidRPr="00C774A9" w:rsidRDefault="004D0604" w:rsidP="004D0604">
      <w:pPr>
        <w:numPr>
          <w:ilvl w:val="0"/>
          <w:numId w:val="9"/>
        </w:numPr>
        <w:jc w:val="both"/>
      </w:pPr>
      <w:r w:rsidRPr="00C774A9">
        <w:t xml:space="preserve">организация и проведение профилактических работ с родителями; </w:t>
      </w:r>
    </w:p>
    <w:p w:rsidR="004D0604" w:rsidRPr="00C774A9" w:rsidRDefault="004D0604" w:rsidP="004D0604">
      <w:pPr>
        <w:numPr>
          <w:ilvl w:val="0"/>
          <w:numId w:val="9"/>
        </w:numPr>
        <w:jc w:val="both"/>
      </w:pPr>
      <w:r w:rsidRPr="00C774A9">
        <w:t xml:space="preserve">организация встреч родителей с представителями правоохранительных органов, работниками ГИБДД; </w:t>
      </w:r>
    </w:p>
    <w:p w:rsidR="004D0604" w:rsidRPr="00C774A9" w:rsidRDefault="004D0604" w:rsidP="004D0604">
      <w:pPr>
        <w:numPr>
          <w:ilvl w:val="0"/>
          <w:numId w:val="9"/>
        </w:numPr>
        <w:jc w:val="both"/>
      </w:pPr>
      <w:r w:rsidRPr="00C774A9">
        <w:t xml:space="preserve">организация и проведение внеклассных мероприятий (беседы, диспуты, лекции, конкурсы и др.) в рамках программы здоровье сбережения; </w:t>
      </w:r>
    </w:p>
    <w:p w:rsidR="004D0604" w:rsidRPr="00C774A9" w:rsidRDefault="004D0604" w:rsidP="004D0604">
      <w:pPr>
        <w:numPr>
          <w:ilvl w:val="0"/>
          <w:numId w:val="9"/>
        </w:numPr>
        <w:jc w:val="both"/>
      </w:pPr>
      <w:r w:rsidRPr="00C774A9">
        <w:lastRenderedPageBreak/>
        <w:t xml:space="preserve">организация и проведение диагностик уровня и качества знаний учащимися правил гигиены, дорожного движения, правовой культуры. </w:t>
      </w:r>
    </w:p>
    <w:p w:rsidR="004D0604" w:rsidRDefault="004D0604" w:rsidP="004D0604">
      <w:pPr>
        <w:jc w:val="both"/>
        <w:rPr>
          <w:b/>
        </w:rPr>
      </w:pPr>
    </w:p>
    <w:p w:rsidR="00A435D8" w:rsidRDefault="00A435D8" w:rsidP="00A435D8">
      <w:pPr>
        <w:suppressAutoHyphens w:val="0"/>
        <w:spacing w:before="100" w:beforeAutospacing="1" w:after="100" w:afterAutospacing="1"/>
        <w:ind w:left="720"/>
        <w:jc w:val="center"/>
        <w:rPr>
          <w:sz w:val="28"/>
          <w:szCs w:val="28"/>
        </w:rPr>
      </w:pPr>
      <w:r w:rsidRPr="00A435D8">
        <w:rPr>
          <w:b/>
          <w:bCs/>
        </w:rPr>
        <w:t>Основные направления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73"/>
        <w:gridCol w:w="6248"/>
      </w:tblGrid>
      <w:tr w:rsidR="00A435D8" w:rsidRPr="00A435D8" w:rsidTr="00A435D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 w:rsidRPr="00A435D8">
              <w:rPr>
                <w:rStyle w:val="af2"/>
              </w:rPr>
              <w:t>Направления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 w:rsidRPr="00A435D8">
              <w:rPr>
                <w:rStyle w:val="af2"/>
              </w:rPr>
              <w:t>Краткое содержание</w:t>
            </w:r>
          </w:p>
        </w:tc>
      </w:tr>
      <w:tr w:rsidR="00A435D8" w:rsidRPr="00A435D8" w:rsidTr="00A435D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 xml:space="preserve">1. Организация </w:t>
            </w:r>
            <w:proofErr w:type="spellStart"/>
            <w:r w:rsidRPr="00A435D8">
              <w:t>здоровьесберегающего</w:t>
            </w:r>
            <w:proofErr w:type="spellEnd"/>
            <w:r w:rsidRPr="00A435D8">
              <w:t xml:space="preserve"> образовательного процесса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5D8" w:rsidRPr="00A435D8" w:rsidRDefault="00A435D8" w:rsidP="00A435D8">
            <w:pPr>
              <w:numPr>
                <w:ilvl w:val="0"/>
                <w:numId w:val="45"/>
              </w:numPr>
              <w:suppressAutoHyphens w:val="0"/>
              <w:spacing w:before="100" w:beforeAutospacing="1" w:after="100" w:afterAutospacing="1"/>
            </w:pPr>
            <w:r w:rsidRPr="00A435D8">
              <w:t>обновление и пополнение нормативно-правовой базы школы;</w:t>
            </w:r>
          </w:p>
          <w:p w:rsidR="00A435D8" w:rsidRPr="00A435D8" w:rsidRDefault="00A435D8" w:rsidP="00A435D8">
            <w:pPr>
              <w:numPr>
                <w:ilvl w:val="0"/>
                <w:numId w:val="45"/>
              </w:numPr>
              <w:suppressAutoHyphens w:val="0"/>
              <w:spacing w:before="100" w:beforeAutospacing="1" w:after="100" w:afterAutospacing="1"/>
            </w:pPr>
            <w:r w:rsidRPr="00A435D8">
              <w:t>обеспечение соблюдения санитарно-гигиенических норм при организации образовательного процесса, норм по охране труда и технике безопасности;</w:t>
            </w:r>
          </w:p>
          <w:p w:rsidR="00A435D8" w:rsidRPr="00A435D8" w:rsidRDefault="00A435D8" w:rsidP="00A435D8">
            <w:pPr>
              <w:numPr>
                <w:ilvl w:val="0"/>
                <w:numId w:val="45"/>
              </w:numPr>
              <w:suppressAutoHyphens w:val="0"/>
              <w:spacing w:before="100" w:beforeAutospacing="1" w:after="100" w:afterAutospacing="1"/>
            </w:pPr>
            <w:r w:rsidRPr="00A435D8">
              <w:t>нормализация учебной нагрузки, создание комфортных условий на уроках, выявление трудностей, их анализ и поиск путей преодоления;</w:t>
            </w:r>
          </w:p>
          <w:p w:rsidR="00A435D8" w:rsidRPr="00A435D8" w:rsidRDefault="00A435D8" w:rsidP="00A435D8">
            <w:pPr>
              <w:numPr>
                <w:ilvl w:val="0"/>
                <w:numId w:val="45"/>
              </w:numPr>
              <w:suppressAutoHyphens w:val="0"/>
              <w:spacing w:before="100" w:beforeAutospacing="1" w:after="100" w:afterAutospacing="1"/>
            </w:pPr>
            <w:r w:rsidRPr="00A435D8">
              <w:t>организация рациональной системы питания учащихся;</w:t>
            </w:r>
          </w:p>
          <w:p w:rsidR="00A435D8" w:rsidRPr="00A435D8" w:rsidRDefault="00A435D8" w:rsidP="00A435D8">
            <w:pPr>
              <w:numPr>
                <w:ilvl w:val="0"/>
                <w:numId w:val="45"/>
              </w:numPr>
              <w:suppressAutoHyphens w:val="0"/>
              <w:spacing w:before="100" w:beforeAutospacing="1" w:after="100" w:afterAutospacing="1"/>
            </w:pPr>
            <w:r w:rsidRPr="00A435D8">
              <w:t>обеспечение оптимального режима двигательной активности учащихся;</w:t>
            </w:r>
          </w:p>
          <w:p w:rsidR="00A435D8" w:rsidRPr="00A435D8" w:rsidRDefault="00A435D8" w:rsidP="00A435D8">
            <w:pPr>
              <w:numPr>
                <w:ilvl w:val="0"/>
                <w:numId w:val="45"/>
              </w:numPr>
              <w:suppressAutoHyphens w:val="0"/>
              <w:spacing w:before="100" w:beforeAutospacing="1" w:after="100" w:afterAutospacing="1"/>
            </w:pPr>
            <w:r w:rsidRPr="00A435D8">
              <w:t>создание банка данных по заболеваемости обучающихся;</w:t>
            </w:r>
          </w:p>
          <w:p w:rsidR="00A435D8" w:rsidRPr="00A435D8" w:rsidRDefault="00A435D8" w:rsidP="00A435D8">
            <w:pPr>
              <w:numPr>
                <w:ilvl w:val="0"/>
                <w:numId w:val="45"/>
              </w:numPr>
              <w:suppressAutoHyphens w:val="0"/>
              <w:spacing w:before="100" w:beforeAutospacing="1" w:after="100" w:afterAutospacing="1"/>
            </w:pPr>
            <w:r w:rsidRPr="00A435D8">
              <w:t>анализ эффективности профилактических и оздоровительных мероприятий.</w:t>
            </w:r>
          </w:p>
        </w:tc>
      </w:tr>
      <w:tr w:rsidR="00A435D8" w:rsidRPr="00A435D8" w:rsidTr="00A435D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2. Инструктивно-методическая работа с обучающимися, их родителями и учителями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5D8" w:rsidRPr="00A435D8" w:rsidRDefault="00A435D8" w:rsidP="00A435D8">
            <w:pPr>
              <w:numPr>
                <w:ilvl w:val="0"/>
                <w:numId w:val="46"/>
              </w:numPr>
              <w:suppressAutoHyphens w:val="0"/>
              <w:spacing w:before="100" w:beforeAutospacing="1" w:after="100" w:afterAutospacing="1"/>
            </w:pPr>
            <w:r w:rsidRPr="00A435D8">
              <w:t xml:space="preserve">изучение опыта работы по применению </w:t>
            </w:r>
            <w:proofErr w:type="spellStart"/>
            <w:r w:rsidRPr="00A435D8">
              <w:t>здоровьесберегающих</w:t>
            </w:r>
            <w:proofErr w:type="spellEnd"/>
            <w:r w:rsidRPr="00A435D8">
              <w:t xml:space="preserve"> технологий, проведение семинаров, конференций;</w:t>
            </w:r>
          </w:p>
          <w:p w:rsidR="00A435D8" w:rsidRPr="00A435D8" w:rsidRDefault="00A435D8" w:rsidP="00A435D8">
            <w:pPr>
              <w:numPr>
                <w:ilvl w:val="0"/>
                <w:numId w:val="46"/>
              </w:numPr>
              <w:suppressAutoHyphens w:val="0"/>
              <w:spacing w:before="100" w:beforeAutospacing="1" w:after="100" w:afterAutospacing="1"/>
            </w:pPr>
            <w:r w:rsidRPr="00A435D8">
              <w:t>организация родительского всеобуча;</w:t>
            </w:r>
          </w:p>
          <w:p w:rsidR="00A435D8" w:rsidRPr="00A435D8" w:rsidRDefault="00A435D8" w:rsidP="00A435D8">
            <w:pPr>
              <w:numPr>
                <w:ilvl w:val="0"/>
                <w:numId w:val="46"/>
              </w:numPr>
              <w:suppressAutoHyphens w:val="0"/>
              <w:spacing w:before="100" w:beforeAutospacing="1" w:after="100" w:afterAutospacing="1"/>
            </w:pPr>
            <w:r w:rsidRPr="00A435D8">
              <w:t>проведение инструктажей по технике безопасности, охране труда, противопожарной безопасности.</w:t>
            </w:r>
          </w:p>
        </w:tc>
      </w:tr>
      <w:tr w:rsidR="00A435D8" w:rsidRPr="00A435D8" w:rsidTr="00A435D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3. Учебно-воспитательная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5D8" w:rsidRPr="00A435D8" w:rsidRDefault="00A435D8" w:rsidP="00A435D8">
            <w:pPr>
              <w:numPr>
                <w:ilvl w:val="0"/>
                <w:numId w:val="47"/>
              </w:numPr>
              <w:suppressAutoHyphens w:val="0"/>
              <w:spacing w:before="100" w:beforeAutospacing="1" w:after="100" w:afterAutospacing="1"/>
            </w:pPr>
            <w:r w:rsidRPr="00A435D8">
              <w:t xml:space="preserve">использование на уроках и во внеурочной деятельности </w:t>
            </w:r>
            <w:proofErr w:type="spellStart"/>
            <w:r w:rsidRPr="00A435D8">
              <w:t>здоровьесберегающих</w:t>
            </w:r>
            <w:proofErr w:type="spellEnd"/>
            <w:r w:rsidRPr="00A435D8">
              <w:t xml:space="preserve"> технологий;</w:t>
            </w:r>
          </w:p>
          <w:p w:rsidR="00A435D8" w:rsidRPr="00A435D8" w:rsidRDefault="00A435D8" w:rsidP="00A435D8">
            <w:pPr>
              <w:numPr>
                <w:ilvl w:val="0"/>
                <w:numId w:val="47"/>
              </w:numPr>
              <w:suppressAutoHyphens w:val="0"/>
              <w:spacing w:before="100" w:beforeAutospacing="1" w:after="100" w:afterAutospacing="1"/>
            </w:pPr>
            <w:r w:rsidRPr="00A435D8">
              <w:t xml:space="preserve">разработка </w:t>
            </w:r>
            <w:proofErr w:type="spellStart"/>
            <w:r w:rsidRPr="00A435D8">
              <w:t>валеологической</w:t>
            </w:r>
            <w:proofErr w:type="spellEnd"/>
            <w:r w:rsidRPr="00A435D8">
              <w:t xml:space="preserve"> тематики классных часов;</w:t>
            </w:r>
          </w:p>
          <w:p w:rsidR="00A435D8" w:rsidRPr="00A435D8" w:rsidRDefault="00A435D8" w:rsidP="00A435D8">
            <w:pPr>
              <w:numPr>
                <w:ilvl w:val="0"/>
                <w:numId w:val="47"/>
              </w:numPr>
              <w:suppressAutoHyphens w:val="0"/>
              <w:spacing w:before="100" w:beforeAutospacing="1" w:after="100" w:afterAutospacing="1"/>
            </w:pPr>
            <w:r w:rsidRPr="00A435D8">
              <w:t>организация работы спортивных секций;</w:t>
            </w:r>
          </w:p>
          <w:p w:rsidR="00A435D8" w:rsidRPr="00A435D8" w:rsidRDefault="00A435D8" w:rsidP="00A435D8">
            <w:pPr>
              <w:numPr>
                <w:ilvl w:val="0"/>
                <w:numId w:val="47"/>
              </w:numPr>
              <w:suppressAutoHyphens w:val="0"/>
              <w:spacing w:before="100" w:beforeAutospacing="1" w:after="100" w:afterAutospacing="1"/>
            </w:pPr>
            <w:r w:rsidRPr="00A435D8">
              <w:t xml:space="preserve">организация работы кружкой направленности по </w:t>
            </w:r>
            <w:proofErr w:type="gramStart"/>
            <w:r w:rsidRPr="00A435D8">
              <w:t>ЗОЖ .</w:t>
            </w:r>
            <w:proofErr w:type="gramEnd"/>
          </w:p>
        </w:tc>
      </w:tr>
      <w:tr w:rsidR="00A435D8" w:rsidRPr="00A435D8" w:rsidTr="00A435D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4. Создание здорового воспитательного пространства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5D8" w:rsidRPr="00A435D8" w:rsidRDefault="00A435D8" w:rsidP="00A435D8">
            <w:pPr>
              <w:numPr>
                <w:ilvl w:val="0"/>
                <w:numId w:val="48"/>
              </w:numPr>
              <w:suppressAutoHyphens w:val="0"/>
              <w:spacing w:before="100" w:beforeAutospacing="1" w:after="100" w:afterAutospacing="1"/>
            </w:pPr>
            <w:r w:rsidRPr="00A435D8">
              <w:t>осуществление комплексной психолого-педагогической диагностики развития детей для определения причин возникновения проблем в обучении, общении, поведении;</w:t>
            </w:r>
          </w:p>
          <w:p w:rsidR="00A435D8" w:rsidRPr="00A435D8" w:rsidRDefault="00A435D8" w:rsidP="00A435D8">
            <w:pPr>
              <w:numPr>
                <w:ilvl w:val="0"/>
                <w:numId w:val="48"/>
              </w:numPr>
              <w:suppressAutoHyphens w:val="0"/>
              <w:spacing w:before="100" w:beforeAutospacing="1" w:after="100" w:afterAutospacing="1"/>
            </w:pPr>
            <w:r w:rsidRPr="00A435D8">
              <w:t>диагностика психологического климата в классном коллективе;</w:t>
            </w:r>
          </w:p>
          <w:p w:rsidR="00A435D8" w:rsidRPr="00A435D8" w:rsidRDefault="00A435D8" w:rsidP="00A435D8">
            <w:pPr>
              <w:numPr>
                <w:ilvl w:val="0"/>
                <w:numId w:val="48"/>
              </w:numPr>
              <w:suppressAutoHyphens w:val="0"/>
              <w:spacing w:before="100" w:beforeAutospacing="1" w:after="100" w:afterAutospacing="1"/>
            </w:pPr>
            <w:r w:rsidRPr="00A435D8">
              <w:t xml:space="preserve">профилактика социально-психологической </w:t>
            </w:r>
            <w:proofErr w:type="spellStart"/>
            <w:r w:rsidRPr="00A435D8">
              <w:t>дезадаптации</w:t>
            </w:r>
            <w:proofErr w:type="spellEnd"/>
            <w:r w:rsidRPr="00A435D8">
              <w:t>;</w:t>
            </w:r>
          </w:p>
          <w:p w:rsidR="00A435D8" w:rsidRPr="00A435D8" w:rsidRDefault="00A435D8" w:rsidP="00A435D8">
            <w:pPr>
              <w:numPr>
                <w:ilvl w:val="0"/>
                <w:numId w:val="48"/>
              </w:numPr>
              <w:suppressAutoHyphens w:val="0"/>
              <w:spacing w:before="100" w:beforeAutospacing="1" w:after="100" w:afterAutospacing="1"/>
            </w:pPr>
            <w:r w:rsidRPr="00A435D8">
              <w:t>оказание индивидуальной педагогической, психологической и социальной помощи детям «группы риска» и их родителям;</w:t>
            </w:r>
          </w:p>
          <w:p w:rsidR="00A435D8" w:rsidRPr="00A435D8" w:rsidRDefault="00A435D8" w:rsidP="00A435D8">
            <w:pPr>
              <w:numPr>
                <w:ilvl w:val="0"/>
                <w:numId w:val="48"/>
              </w:numPr>
              <w:suppressAutoHyphens w:val="0"/>
              <w:spacing w:before="100" w:beforeAutospacing="1" w:after="100" w:afterAutospacing="1"/>
            </w:pPr>
            <w:r w:rsidRPr="00A435D8">
              <w:lastRenderedPageBreak/>
              <w:t>социальный патронаж неблагополучных семей;</w:t>
            </w:r>
          </w:p>
          <w:p w:rsidR="00A435D8" w:rsidRPr="00A435D8" w:rsidRDefault="00A435D8" w:rsidP="00A435D8">
            <w:pPr>
              <w:numPr>
                <w:ilvl w:val="0"/>
                <w:numId w:val="48"/>
              </w:numPr>
              <w:suppressAutoHyphens w:val="0"/>
              <w:spacing w:before="100" w:beforeAutospacing="1" w:after="100" w:afterAutospacing="1"/>
            </w:pPr>
            <w:r w:rsidRPr="00A435D8">
              <w:t>организация и проведение мероприятий по профилактике курения, алкоголизма, наркомании.</w:t>
            </w:r>
          </w:p>
        </w:tc>
      </w:tr>
      <w:tr w:rsidR="00A435D8" w:rsidRPr="00A435D8" w:rsidTr="00A435D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lastRenderedPageBreak/>
              <w:t>5. Оздоровительно-профилактическая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5D8" w:rsidRPr="00A435D8" w:rsidRDefault="00A435D8" w:rsidP="00A435D8">
            <w:pPr>
              <w:numPr>
                <w:ilvl w:val="0"/>
                <w:numId w:val="49"/>
              </w:numPr>
              <w:suppressAutoHyphens w:val="0"/>
              <w:spacing w:before="100" w:beforeAutospacing="1" w:after="100" w:afterAutospacing="1"/>
            </w:pPr>
            <w:r w:rsidRPr="00A435D8">
              <w:t>профилактика и коррекция здоровья;</w:t>
            </w:r>
          </w:p>
          <w:p w:rsidR="00A435D8" w:rsidRPr="00A435D8" w:rsidRDefault="00A435D8" w:rsidP="00A435D8">
            <w:pPr>
              <w:numPr>
                <w:ilvl w:val="0"/>
                <w:numId w:val="49"/>
              </w:numPr>
              <w:suppressAutoHyphens w:val="0"/>
              <w:spacing w:before="100" w:beforeAutospacing="1" w:after="100" w:afterAutospacing="1"/>
            </w:pPr>
            <w:r w:rsidRPr="00A435D8">
              <w:t>проведение в школе праздников и вечеров здоровья;</w:t>
            </w:r>
          </w:p>
          <w:p w:rsidR="00A435D8" w:rsidRPr="00A435D8" w:rsidRDefault="00A435D8" w:rsidP="00A435D8">
            <w:pPr>
              <w:numPr>
                <w:ilvl w:val="0"/>
                <w:numId w:val="49"/>
              </w:numPr>
              <w:suppressAutoHyphens w:val="0"/>
              <w:spacing w:before="100" w:beforeAutospacing="1" w:after="100" w:afterAutospacing="1"/>
            </w:pPr>
            <w:r w:rsidRPr="00A435D8">
              <w:t>проведение дней здоровья;</w:t>
            </w:r>
          </w:p>
          <w:p w:rsidR="00A435D8" w:rsidRPr="00A435D8" w:rsidRDefault="00A435D8" w:rsidP="00A435D8">
            <w:pPr>
              <w:numPr>
                <w:ilvl w:val="0"/>
                <w:numId w:val="49"/>
              </w:numPr>
              <w:suppressAutoHyphens w:val="0"/>
              <w:spacing w:before="100" w:beforeAutospacing="1" w:after="100" w:afterAutospacing="1"/>
            </w:pPr>
            <w:r w:rsidRPr="00A435D8">
              <w:t>проведение спортивно-массовых мероприятий;</w:t>
            </w:r>
          </w:p>
          <w:p w:rsidR="00A435D8" w:rsidRPr="00A435D8" w:rsidRDefault="00A435D8" w:rsidP="00A435D8">
            <w:pPr>
              <w:numPr>
                <w:ilvl w:val="0"/>
                <w:numId w:val="49"/>
              </w:numPr>
              <w:suppressAutoHyphens w:val="0"/>
              <w:spacing w:before="100" w:beforeAutospacing="1" w:after="100" w:afterAutospacing="1"/>
            </w:pPr>
            <w:r w:rsidRPr="00A435D8">
              <w:t>профилактические мероприятия в период каникул;</w:t>
            </w:r>
          </w:p>
          <w:p w:rsidR="00A435D8" w:rsidRPr="00A435D8" w:rsidRDefault="00A435D8" w:rsidP="00A435D8">
            <w:pPr>
              <w:numPr>
                <w:ilvl w:val="0"/>
                <w:numId w:val="49"/>
              </w:numPr>
              <w:suppressAutoHyphens w:val="0"/>
              <w:spacing w:before="100" w:beforeAutospacing="1" w:after="100" w:afterAutospacing="1"/>
            </w:pPr>
            <w:r w:rsidRPr="00A435D8">
              <w:t xml:space="preserve">разработка проектов, способствующих формированию потребности следить за своим здоровьем. </w:t>
            </w:r>
          </w:p>
        </w:tc>
      </w:tr>
    </w:tbl>
    <w:p w:rsidR="004D0604" w:rsidRDefault="004D0604" w:rsidP="004D0604">
      <w:pPr>
        <w:ind w:left="360"/>
        <w:jc w:val="center"/>
      </w:pPr>
    </w:p>
    <w:p w:rsidR="00A435D8" w:rsidRDefault="00A435D8" w:rsidP="004D0604">
      <w:pPr>
        <w:ind w:left="360"/>
        <w:jc w:val="center"/>
      </w:pPr>
    </w:p>
    <w:p w:rsidR="00A435D8" w:rsidRDefault="00A435D8" w:rsidP="004D0604">
      <w:pPr>
        <w:ind w:left="360"/>
        <w:jc w:val="center"/>
      </w:pPr>
    </w:p>
    <w:p w:rsidR="00A435D8" w:rsidRDefault="00A435D8" w:rsidP="004D0604">
      <w:pPr>
        <w:ind w:left="360"/>
        <w:jc w:val="center"/>
      </w:pPr>
    </w:p>
    <w:p w:rsidR="00A435D8" w:rsidRDefault="00A435D8" w:rsidP="004D0604">
      <w:pPr>
        <w:ind w:left="360"/>
        <w:jc w:val="center"/>
      </w:pPr>
    </w:p>
    <w:p w:rsidR="00A435D8" w:rsidRDefault="00A435D8" w:rsidP="004D0604">
      <w:pPr>
        <w:ind w:left="360"/>
        <w:jc w:val="center"/>
      </w:pPr>
    </w:p>
    <w:p w:rsidR="00A435D8" w:rsidRDefault="00A435D8" w:rsidP="004D0604">
      <w:pPr>
        <w:ind w:left="360"/>
        <w:jc w:val="center"/>
      </w:pPr>
    </w:p>
    <w:p w:rsidR="00A435D8" w:rsidRDefault="00A435D8" w:rsidP="004D0604">
      <w:pPr>
        <w:ind w:left="360"/>
        <w:jc w:val="center"/>
      </w:pPr>
    </w:p>
    <w:p w:rsidR="00A435D8" w:rsidRDefault="00A435D8" w:rsidP="004D0604">
      <w:pPr>
        <w:ind w:left="360"/>
        <w:jc w:val="center"/>
      </w:pPr>
    </w:p>
    <w:p w:rsidR="00A435D8" w:rsidRDefault="00A435D8" w:rsidP="004D0604">
      <w:pPr>
        <w:ind w:left="360"/>
        <w:jc w:val="center"/>
      </w:pPr>
    </w:p>
    <w:p w:rsidR="00A435D8" w:rsidRDefault="00A435D8" w:rsidP="004D0604">
      <w:pPr>
        <w:ind w:left="360"/>
        <w:jc w:val="center"/>
      </w:pPr>
    </w:p>
    <w:p w:rsidR="00A435D8" w:rsidRDefault="00A435D8" w:rsidP="004D0604">
      <w:pPr>
        <w:ind w:left="360"/>
        <w:jc w:val="center"/>
      </w:pPr>
    </w:p>
    <w:p w:rsidR="00A435D8" w:rsidRDefault="00A435D8" w:rsidP="004D0604">
      <w:pPr>
        <w:ind w:left="360"/>
        <w:jc w:val="center"/>
      </w:pPr>
    </w:p>
    <w:p w:rsidR="00A435D8" w:rsidRDefault="00A435D8" w:rsidP="004D0604">
      <w:pPr>
        <w:ind w:left="360"/>
        <w:jc w:val="center"/>
      </w:pPr>
    </w:p>
    <w:p w:rsidR="00A435D8" w:rsidRDefault="00A435D8" w:rsidP="004D0604">
      <w:pPr>
        <w:ind w:left="360"/>
        <w:jc w:val="center"/>
      </w:pPr>
    </w:p>
    <w:p w:rsidR="00A435D8" w:rsidRDefault="00A435D8" w:rsidP="004D0604">
      <w:pPr>
        <w:ind w:left="360"/>
        <w:jc w:val="center"/>
      </w:pPr>
    </w:p>
    <w:p w:rsidR="00A435D8" w:rsidRDefault="00A435D8" w:rsidP="004D0604">
      <w:pPr>
        <w:ind w:left="360"/>
        <w:jc w:val="center"/>
      </w:pPr>
    </w:p>
    <w:p w:rsidR="00A435D8" w:rsidRDefault="00A435D8" w:rsidP="004D0604">
      <w:pPr>
        <w:ind w:left="360"/>
        <w:jc w:val="center"/>
      </w:pPr>
    </w:p>
    <w:p w:rsidR="00A435D8" w:rsidRDefault="00A435D8" w:rsidP="004D0604">
      <w:pPr>
        <w:ind w:left="360"/>
        <w:jc w:val="center"/>
      </w:pPr>
    </w:p>
    <w:p w:rsidR="00A435D8" w:rsidRDefault="00A435D8" w:rsidP="004D0604">
      <w:pPr>
        <w:ind w:left="360"/>
        <w:jc w:val="center"/>
      </w:pPr>
    </w:p>
    <w:p w:rsidR="00A435D8" w:rsidRDefault="00A435D8" w:rsidP="004D0604">
      <w:pPr>
        <w:ind w:left="360"/>
        <w:jc w:val="center"/>
      </w:pPr>
    </w:p>
    <w:p w:rsidR="00A435D8" w:rsidRDefault="00A435D8" w:rsidP="004D0604">
      <w:pPr>
        <w:ind w:left="360"/>
        <w:jc w:val="center"/>
      </w:pPr>
    </w:p>
    <w:p w:rsidR="00A435D8" w:rsidRDefault="00A435D8" w:rsidP="004D0604">
      <w:pPr>
        <w:ind w:left="360"/>
        <w:jc w:val="center"/>
      </w:pPr>
    </w:p>
    <w:p w:rsidR="00A435D8" w:rsidRDefault="00A435D8" w:rsidP="004D0604">
      <w:pPr>
        <w:ind w:left="360"/>
        <w:jc w:val="center"/>
      </w:pPr>
    </w:p>
    <w:p w:rsidR="00A435D8" w:rsidRDefault="00A435D8" w:rsidP="004D0604">
      <w:pPr>
        <w:ind w:left="360"/>
        <w:jc w:val="center"/>
      </w:pPr>
    </w:p>
    <w:p w:rsidR="00A435D8" w:rsidRDefault="00A435D8" w:rsidP="004D0604">
      <w:pPr>
        <w:ind w:left="360"/>
        <w:jc w:val="center"/>
      </w:pPr>
    </w:p>
    <w:p w:rsidR="00A435D8" w:rsidRDefault="00A435D8" w:rsidP="004D0604">
      <w:pPr>
        <w:ind w:left="360"/>
        <w:jc w:val="center"/>
      </w:pPr>
    </w:p>
    <w:p w:rsidR="00A435D8" w:rsidRDefault="00A435D8" w:rsidP="004D0604">
      <w:pPr>
        <w:ind w:left="360"/>
        <w:jc w:val="center"/>
      </w:pPr>
    </w:p>
    <w:p w:rsidR="00F81797" w:rsidRDefault="00F81797" w:rsidP="004D0604">
      <w:pPr>
        <w:ind w:left="360"/>
        <w:jc w:val="center"/>
      </w:pPr>
    </w:p>
    <w:p w:rsidR="00F81797" w:rsidRDefault="00F81797" w:rsidP="004D0604">
      <w:pPr>
        <w:ind w:left="360"/>
        <w:jc w:val="center"/>
      </w:pPr>
    </w:p>
    <w:p w:rsidR="00F81797" w:rsidRDefault="00F81797" w:rsidP="004D0604">
      <w:pPr>
        <w:ind w:left="360"/>
        <w:jc w:val="center"/>
      </w:pPr>
    </w:p>
    <w:p w:rsidR="00F81797" w:rsidRDefault="00F81797" w:rsidP="004D0604">
      <w:pPr>
        <w:ind w:left="360"/>
        <w:jc w:val="center"/>
      </w:pPr>
    </w:p>
    <w:p w:rsidR="00F81797" w:rsidRDefault="00F81797" w:rsidP="004D0604">
      <w:pPr>
        <w:ind w:left="360"/>
        <w:jc w:val="center"/>
      </w:pPr>
    </w:p>
    <w:p w:rsidR="00F81797" w:rsidRDefault="00F81797" w:rsidP="004D0604">
      <w:pPr>
        <w:ind w:left="360"/>
        <w:jc w:val="center"/>
      </w:pPr>
    </w:p>
    <w:p w:rsidR="00F81797" w:rsidRDefault="00F81797" w:rsidP="004D0604">
      <w:pPr>
        <w:ind w:left="360"/>
        <w:jc w:val="center"/>
      </w:pPr>
    </w:p>
    <w:p w:rsidR="00A435D8" w:rsidRDefault="00A435D8" w:rsidP="004D0604">
      <w:pPr>
        <w:ind w:left="360"/>
        <w:jc w:val="center"/>
      </w:pPr>
    </w:p>
    <w:p w:rsidR="00A435D8" w:rsidRDefault="00A435D8" w:rsidP="00A435D8">
      <w:pPr>
        <w:suppressAutoHyphens w:val="0"/>
        <w:spacing w:before="100" w:beforeAutospacing="1" w:after="100" w:afterAutospacing="1"/>
        <w:ind w:left="720"/>
        <w:jc w:val="center"/>
        <w:rPr>
          <w:sz w:val="28"/>
          <w:szCs w:val="28"/>
        </w:rPr>
      </w:pPr>
      <w:r w:rsidRPr="00A435D8">
        <w:rPr>
          <w:b/>
          <w:bCs/>
        </w:rPr>
        <w:t>Основные мероприятия по реализации программы «Школа здоровья»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4150"/>
        <w:gridCol w:w="1653"/>
        <w:gridCol w:w="43"/>
        <w:gridCol w:w="3016"/>
      </w:tblGrid>
      <w:tr w:rsidR="00A435D8" w:rsidRPr="00A435D8" w:rsidTr="00A435D8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  <w:rPr>
                <w:b/>
                <w:i/>
              </w:rPr>
            </w:pPr>
            <w:r w:rsidRPr="00A435D8">
              <w:rPr>
                <w:b/>
                <w:i/>
              </w:rPr>
              <w:lastRenderedPageBreak/>
              <w:t>№ п/п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  <w:rPr>
                <w:b/>
                <w:i/>
              </w:rPr>
            </w:pPr>
            <w:r w:rsidRPr="00A435D8">
              <w:rPr>
                <w:b/>
                <w:i/>
              </w:rPr>
              <w:t>Мероприятия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  <w:rPr>
                <w:b/>
                <w:i/>
              </w:rPr>
            </w:pPr>
            <w:r w:rsidRPr="00A435D8">
              <w:rPr>
                <w:b/>
                <w:i/>
              </w:rPr>
              <w:t>Сроки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  <w:rPr>
                <w:b/>
                <w:i/>
              </w:rPr>
            </w:pPr>
            <w:r w:rsidRPr="00A435D8">
              <w:rPr>
                <w:b/>
                <w:i/>
              </w:rPr>
              <w:t xml:space="preserve">Ответственные </w:t>
            </w:r>
          </w:p>
        </w:tc>
      </w:tr>
      <w:tr w:rsidR="00A435D8" w:rsidRPr="00A435D8" w:rsidTr="00A435D8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  <w:rPr>
                <w:b/>
                <w:i/>
              </w:rPr>
            </w:pPr>
            <w:r w:rsidRPr="00A435D8">
              <w:rPr>
                <w:b/>
                <w:i/>
              </w:rPr>
              <w:t>Нормативно-правовое обеспечение</w:t>
            </w:r>
          </w:p>
        </w:tc>
      </w:tr>
      <w:tr w:rsidR="00A435D8" w:rsidRPr="00A435D8" w:rsidTr="008D5384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1.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rPr>
                <w:u w:val="single"/>
              </w:rPr>
            </w:pPr>
            <w:r w:rsidRPr="00A435D8">
              <w:rPr>
                <w:u w:val="single"/>
              </w:rPr>
              <w:t>Издание приказов:</w:t>
            </w:r>
          </w:p>
          <w:p w:rsidR="00A435D8" w:rsidRPr="00A435D8" w:rsidRDefault="00A435D8">
            <w:r w:rsidRPr="00A435D8">
              <w:t>- об охране труда и соблюдении техники безопасности;</w:t>
            </w:r>
          </w:p>
          <w:p w:rsidR="00A435D8" w:rsidRPr="00A435D8" w:rsidRDefault="00A435D8">
            <w:r w:rsidRPr="00A435D8">
              <w:t>- об организации питания учащихся;</w:t>
            </w:r>
          </w:p>
          <w:p w:rsidR="00A435D8" w:rsidRPr="00A435D8" w:rsidRDefault="00A435D8">
            <w:r w:rsidRPr="00A435D8">
              <w:t>- об индивидуальном обучении детей на дому;</w:t>
            </w:r>
          </w:p>
          <w:p w:rsidR="00A435D8" w:rsidRPr="00A435D8" w:rsidRDefault="00A435D8">
            <w:r w:rsidRPr="00A435D8">
              <w:t>- об освобождении от уроков физкультуры;</w:t>
            </w:r>
          </w:p>
          <w:p w:rsidR="00A435D8" w:rsidRPr="00A435D8" w:rsidRDefault="00A435D8">
            <w:r w:rsidRPr="00A435D8">
              <w:t>- о планировании Дня здоровья;</w:t>
            </w:r>
          </w:p>
          <w:p w:rsidR="00A435D8" w:rsidRPr="00A435D8" w:rsidRDefault="00A435D8">
            <w:r w:rsidRPr="00A435D8">
              <w:t>- о профилактическом осмотре учителей;</w:t>
            </w:r>
          </w:p>
          <w:p w:rsidR="00A435D8" w:rsidRPr="00A435D8" w:rsidRDefault="00A435D8">
            <w:r w:rsidRPr="00A435D8">
              <w:t>- о профилактике детского травматизма;</w:t>
            </w:r>
          </w:p>
          <w:p w:rsidR="00A435D8" w:rsidRPr="00A435D8" w:rsidRDefault="00A435D8">
            <w:r w:rsidRPr="00A435D8">
              <w:t>- о результатах работы по привлечению детей в спортивные секции;</w:t>
            </w:r>
          </w:p>
          <w:p w:rsidR="00A435D8" w:rsidRDefault="00A435D8">
            <w:r>
              <w:t xml:space="preserve">- о режиме работы школы; </w:t>
            </w:r>
          </w:p>
          <w:p w:rsidR="00A435D8" w:rsidRPr="00A435D8" w:rsidRDefault="00A435D8">
            <w:r w:rsidRPr="00A435D8">
              <w:t xml:space="preserve">- о профилактике гриппа и </w:t>
            </w:r>
            <w:proofErr w:type="spellStart"/>
            <w:r w:rsidRPr="00A435D8">
              <w:t>ОРВи</w:t>
            </w:r>
            <w:proofErr w:type="spellEnd"/>
            <w:r w:rsidRPr="00A435D8">
              <w:t>;</w:t>
            </w:r>
          </w:p>
          <w:p w:rsidR="00A435D8" w:rsidRPr="00A435D8" w:rsidRDefault="00A435D8">
            <w:r w:rsidRPr="00A435D8">
              <w:t>- о проведении инструктажа по соблюдению правил техники безопасности;</w:t>
            </w:r>
          </w:p>
          <w:p w:rsidR="00A435D8" w:rsidRPr="00A435D8" w:rsidRDefault="00A435D8">
            <w:pPr>
              <w:spacing w:after="200" w:line="276" w:lineRule="auto"/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D8" w:rsidRPr="00A435D8" w:rsidRDefault="00A435D8"/>
          <w:p w:rsidR="00A435D8" w:rsidRPr="00A435D8" w:rsidRDefault="008D5384">
            <w:pPr>
              <w:spacing w:after="200" w:line="276" w:lineRule="auto"/>
              <w:jc w:val="center"/>
            </w:pPr>
            <w:r>
              <w:t>В течении года</w:t>
            </w:r>
            <w:r w:rsidR="00A435D8" w:rsidRPr="00A435D8">
              <w:t>,</w:t>
            </w:r>
            <w:r>
              <w:t xml:space="preserve"> </w:t>
            </w:r>
            <w:r w:rsidR="00A435D8" w:rsidRPr="00A435D8">
              <w:t xml:space="preserve">по мере необходимости 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 w:rsidRPr="00A435D8">
              <w:t>Директор школы</w:t>
            </w:r>
          </w:p>
        </w:tc>
      </w:tr>
      <w:tr w:rsidR="00A435D8" w:rsidRPr="00A435D8" w:rsidTr="008D5384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>
              <w:t>2</w:t>
            </w:r>
            <w:r w:rsidRPr="00A435D8">
              <w:t>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Заключение договора с районной  поликлиникой на проведение лечебно-оздоровительной работы в школе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 w:rsidRPr="00A435D8">
              <w:t>Директор школы</w:t>
            </w:r>
          </w:p>
        </w:tc>
      </w:tr>
      <w:tr w:rsidR="00A435D8" w:rsidRPr="00A435D8" w:rsidTr="008D5384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4.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Анализ состояния здоровья учащихся. Оформление аналитических и статистических отчетов о состоянии здоровья учащихся в школе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 w:rsidRPr="00A435D8">
              <w:t>Каждое полугодие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>
              <w:t>Фельдшер</w:t>
            </w:r>
          </w:p>
        </w:tc>
      </w:tr>
      <w:tr w:rsidR="00A435D8" w:rsidRPr="00A435D8" w:rsidTr="008D5384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5.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Утверждение режима питания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 w:rsidRPr="00A435D8">
              <w:t>Сентябрь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 w:rsidRPr="00A435D8">
              <w:t>Директор школы</w:t>
            </w:r>
          </w:p>
        </w:tc>
      </w:tr>
      <w:tr w:rsidR="00A435D8" w:rsidRPr="00A435D8" w:rsidTr="00A435D8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D8" w:rsidRPr="00A435D8" w:rsidRDefault="00A435D8">
            <w:pPr>
              <w:jc w:val="center"/>
              <w:rPr>
                <w:i/>
                <w:u w:val="single"/>
              </w:rPr>
            </w:pPr>
          </w:p>
          <w:p w:rsidR="00A435D8" w:rsidRPr="00A435D8" w:rsidRDefault="00A435D8">
            <w:pPr>
              <w:spacing w:after="200" w:line="276" w:lineRule="auto"/>
              <w:jc w:val="center"/>
              <w:rPr>
                <w:b/>
                <w:i/>
              </w:rPr>
            </w:pPr>
            <w:r w:rsidRPr="00A435D8">
              <w:rPr>
                <w:i/>
                <w:u w:val="single"/>
              </w:rPr>
              <w:t xml:space="preserve"> </w:t>
            </w:r>
            <w:r w:rsidRPr="00A435D8">
              <w:rPr>
                <w:b/>
                <w:i/>
              </w:rPr>
              <w:t>Обеспечение выполнения законодательства по охране здоровья школьников</w:t>
            </w:r>
          </w:p>
        </w:tc>
      </w:tr>
      <w:tr w:rsidR="00A435D8" w:rsidRPr="00A435D8" w:rsidTr="00A435D8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1.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r w:rsidRPr="00A435D8">
              <w:t>Выполнение норм СанПиН в процессе организации УВП:</w:t>
            </w:r>
          </w:p>
          <w:p w:rsidR="00A435D8" w:rsidRPr="00A435D8" w:rsidRDefault="00A435D8">
            <w:r w:rsidRPr="00A435D8">
              <w:t>- выявление уровня комфортности учащихся в образовательном процессе;</w:t>
            </w:r>
          </w:p>
          <w:p w:rsidR="00A435D8" w:rsidRPr="00A435D8" w:rsidRDefault="00A435D8">
            <w:r w:rsidRPr="00A435D8">
              <w:t>- соотношение дозировки письменной домашней работы и письменной классной работы;</w:t>
            </w:r>
          </w:p>
          <w:p w:rsidR="00A435D8" w:rsidRPr="00A435D8" w:rsidRDefault="00A435D8">
            <w:r w:rsidRPr="00A435D8">
              <w:t xml:space="preserve">- </w:t>
            </w:r>
            <w:proofErr w:type="spellStart"/>
            <w:r w:rsidRPr="00A435D8">
              <w:t>валеологический</w:t>
            </w:r>
            <w:proofErr w:type="spellEnd"/>
            <w:r w:rsidRPr="00A435D8">
              <w:t xml:space="preserve"> подход к </w:t>
            </w:r>
            <w:r w:rsidRPr="00A435D8">
              <w:lastRenderedPageBreak/>
              <w:t>организации урока и перемены;</w:t>
            </w:r>
          </w:p>
          <w:p w:rsidR="00A435D8" w:rsidRPr="00A435D8" w:rsidRDefault="00A435D8">
            <w:r w:rsidRPr="00A435D8">
              <w:t>- выполнение норм СанПиН при составлении школьного расписания;</w:t>
            </w:r>
          </w:p>
          <w:p w:rsidR="00A435D8" w:rsidRPr="00A435D8" w:rsidRDefault="00A435D8">
            <w:pPr>
              <w:spacing w:after="200" w:line="276" w:lineRule="auto"/>
            </w:pPr>
            <w:r w:rsidRPr="00A435D8">
              <w:t>- осуществление контроля учебной нагрузки при организации учебно-воспитательного процесса.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 w:rsidRPr="00A435D8">
              <w:lastRenderedPageBreak/>
              <w:t xml:space="preserve">Постоянно 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 w:rsidRPr="00A435D8">
              <w:t>Администрация школы</w:t>
            </w:r>
          </w:p>
        </w:tc>
      </w:tr>
      <w:tr w:rsidR="00A435D8" w:rsidRPr="00A435D8" w:rsidTr="00A435D8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D8" w:rsidRPr="00A435D8" w:rsidRDefault="00A435D8">
            <w:pPr>
              <w:jc w:val="center"/>
              <w:rPr>
                <w:i/>
                <w:u w:val="single"/>
              </w:rPr>
            </w:pPr>
          </w:p>
          <w:p w:rsidR="00A435D8" w:rsidRPr="00A435D8" w:rsidRDefault="00A435D8">
            <w:pPr>
              <w:spacing w:after="200" w:line="276" w:lineRule="auto"/>
              <w:jc w:val="center"/>
              <w:rPr>
                <w:b/>
                <w:i/>
              </w:rPr>
            </w:pPr>
            <w:r w:rsidRPr="00A435D8">
              <w:rPr>
                <w:b/>
                <w:i/>
              </w:rPr>
              <w:t xml:space="preserve">Разработка и внедрение системы </w:t>
            </w:r>
            <w:proofErr w:type="gramStart"/>
            <w:r w:rsidRPr="00A435D8">
              <w:rPr>
                <w:b/>
                <w:i/>
              </w:rPr>
              <w:t>оздоровления</w:t>
            </w:r>
            <w:proofErr w:type="gramEnd"/>
            <w:r w:rsidRPr="00A435D8">
              <w:rPr>
                <w:b/>
                <w:i/>
              </w:rPr>
              <w:t xml:space="preserve"> обучающихся в школе</w:t>
            </w:r>
          </w:p>
        </w:tc>
      </w:tr>
      <w:tr w:rsidR="00A435D8" w:rsidRPr="00A435D8" w:rsidTr="00615D0D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1.</w:t>
            </w:r>
          </w:p>
        </w:tc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Обновление банка данных о заболеваемости учеников. Анализ заболеваний и их динамики.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 w:rsidRPr="00A435D8">
              <w:t>1 раз в год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 w:rsidRPr="00A435D8">
              <w:t xml:space="preserve">Медсестра </w:t>
            </w:r>
          </w:p>
        </w:tc>
      </w:tr>
      <w:tr w:rsidR="00A435D8" w:rsidRPr="00A435D8" w:rsidTr="00615D0D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2.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r w:rsidRPr="00A435D8">
              <w:t>Составление социологических карт по классам, составление списков:</w:t>
            </w:r>
          </w:p>
          <w:p w:rsidR="00A435D8" w:rsidRPr="00A435D8" w:rsidRDefault="00A435D8">
            <w:r w:rsidRPr="00A435D8">
              <w:t>- учащихся группы риска;</w:t>
            </w:r>
          </w:p>
          <w:p w:rsidR="00A435D8" w:rsidRPr="00A435D8" w:rsidRDefault="00A435D8">
            <w:r w:rsidRPr="00A435D8">
              <w:t>- проблемных семей;</w:t>
            </w:r>
          </w:p>
          <w:p w:rsidR="00A435D8" w:rsidRPr="00A435D8" w:rsidRDefault="00A435D8">
            <w:r w:rsidRPr="00A435D8">
              <w:t>- многодетных семей;</w:t>
            </w:r>
          </w:p>
          <w:p w:rsidR="00A435D8" w:rsidRPr="00A435D8" w:rsidRDefault="00A435D8">
            <w:r w:rsidRPr="00A435D8">
              <w:t>- малообеспеченных семей;</w:t>
            </w:r>
          </w:p>
          <w:p w:rsidR="00A435D8" w:rsidRPr="00A435D8" w:rsidRDefault="00A435D8">
            <w:r w:rsidRPr="00A435D8">
              <w:t>- неполных семей;</w:t>
            </w:r>
          </w:p>
          <w:p w:rsidR="00A435D8" w:rsidRPr="00A435D8" w:rsidRDefault="00A435D8">
            <w:pPr>
              <w:spacing w:after="200" w:line="276" w:lineRule="auto"/>
            </w:pPr>
            <w:r w:rsidRPr="00A435D8">
              <w:t>- детей с заболеваниями.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 w:rsidRPr="00A435D8">
              <w:t>Сентябрь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 w:rsidRPr="00A435D8">
              <w:t>Социальный педагог, классные руководители</w:t>
            </w:r>
          </w:p>
        </w:tc>
      </w:tr>
      <w:tr w:rsidR="00A435D8" w:rsidRPr="00A435D8" w:rsidTr="00615D0D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3.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Поддержание в школе надлежащих санитарно-гигиенических условий.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 w:rsidRPr="00A435D8">
              <w:t>Постоянно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>
              <w:t>Заместитель по ХЧ</w:t>
            </w:r>
          </w:p>
        </w:tc>
      </w:tr>
      <w:tr w:rsidR="00A435D8" w:rsidRPr="00A435D8" w:rsidTr="00615D0D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4.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Организация дежурства по школе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 w:rsidRPr="00A435D8">
              <w:t>Постоянно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>
              <w:t>Заместитель директора</w:t>
            </w:r>
          </w:p>
        </w:tc>
      </w:tr>
      <w:tr w:rsidR="00A435D8" w:rsidRPr="00A435D8" w:rsidTr="00615D0D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5.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Составление индивидуальных учебных планов для учащихся с ограниченными возможностями, которые обучаются на дому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 w:rsidRPr="00A435D8">
              <w:t>Август, сентябрь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>
              <w:t>Заместитель директора</w:t>
            </w:r>
            <w:r w:rsidRPr="00A435D8">
              <w:t xml:space="preserve"> </w:t>
            </w:r>
          </w:p>
        </w:tc>
      </w:tr>
      <w:tr w:rsidR="00A435D8" w:rsidRPr="00A435D8" w:rsidTr="00615D0D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6.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Учет посещаемости учащимися школы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 w:rsidRPr="00A435D8">
              <w:t>В течение года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 w:rsidRPr="00A435D8">
              <w:t xml:space="preserve"> социальный педагог, классные руководители</w:t>
            </w:r>
          </w:p>
        </w:tc>
      </w:tr>
      <w:tr w:rsidR="00A435D8" w:rsidRPr="00A435D8" w:rsidTr="00615D0D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7.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Соблюдение воздушного и светового режима в школе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 w:rsidRPr="00A435D8">
              <w:t>Постоянно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D8" w:rsidRDefault="00A435D8">
            <w:r>
              <w:t xml:space="preserve">Заместитель по </w:t>
            </w:r>
            <w:r w:rsidRPr="00CE0764">
              <w:t>ХЧ</w:t>
            </w:r>
            <w:r>
              <w:t>, ответственные за кабинеты</w:t>
            </w:r>
          </w:p>
        </w:tc>
      </w:tr>
      <w:tr w:rsidR="00A435D8" w:rsidRPr="00A435D8" w:rsidTr="00615D0D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8.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Обеспечение готовности школьных помещений, системы отопления для работы в зимний период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 w:rsidRPr="00A435D8">
              <w:t>К началу зимнего периода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D8" w:rsidRDefault="00A435D8">
            <w:r>
              <w:t>Заместитель по ХЧ</w:t>
            </w:r>
          </w:p>
        </w:tc>
      </w:tr>
      <w:tr w:rsidR="00A435D8" w:rsidRPr="00A435D8" w:rsidTr="00615D0D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9.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Обеспечение соблюдения правил пожарной безопасности в школе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 w:rsidRPr="00A435D8">
              <w:t xml:space="preserve">Постоянно 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>
              <w:t>Заместитель по ХЧ</w:t>
            </w:r>
          </w:p>
        </w:tc>
      </w:tr>
      <w:tr w:rsidR="00A435D8" w:rsidRPr="00A435D8" w:rsidTr="00615D0D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10.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Обеспечение медицинскими аптечками учебных кабинетов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 w:rsidRPr="00A435D8">
              <w:t>Сентябрь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>
              <w:t>Директор, Заместитель по ХЧ</w:t>
            </w:r>
          </w:p>
        </w:tc>
      </w:tr>
      <w:tr w:rsidR="00A435D8" w:rsidRPr="00A435D8" w:rsidTr="00615D0D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11.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 xml:space="preserve">Организация оздоровительных режимных моментов в организации занятий в первой половине дня </w:t>
            </w:r>
            <w:r w:rsidRPr="00A435D8">
              <w:lastRenderedPageBreak/>
              <w:t>(физкультминутки, зарядка)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 w:rsidRPr="00A435D8">
              <w:lastRenderedPageBreak/>
              <w:t>Ежедневно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 w:rsidRPr="00A435D8">
              <w:t>Учителя-предметники</w:t>
            </w:r>
          </w:p>
        </w:tc>
      </w:tr>
      <w:tr w:rsidR="00A435D8" w:rsidRPr="00A435D8" w:rsidTr="00615D0D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lastRenderedPageBreak/>
              <w:t>12.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Мониторинг физического здоровья учащихся по итогам медицинского осмотра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 w:rsidRPr="00A435D8">
              <w:t>Один раз в год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 w:rsidRPr="00A435D8">
              <w:t xml:space="preserve">Медсестра </w:t>
            </w:r>
          </w:p>
        </w:tc>
      </w:tr>
      <w:tr w:rsidR="00A435D8" w:rsidRPr="00A435D8" w:rsidTr="00615D0D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13.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Организация системы доступного разнообразного и качественного школьного питания детей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 w:rsidRPr="00A435D8">
              <w:t>Постоянно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>
              <w:t>Ответственный за питание</w:t>
            </w:r>
          </w:p>
        </w:tc>
      </w:tr>
      <w:tr w:rsidR="00A435D8" w:rsidRPr="00A435D8" w:rsidTr="00615D0D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14.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Организация питьевого режима учащихся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 w:rsidRPr="00A435D8">
              <w:t>Постоянно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 w:rsidRPr="00A435D8">
              <w:t>Администрация школы</w:t>
            </w:r>
          </w:p>
        </w:tc>
      </w:tr>
      <w:tr w:rsidR="00A435D8" w:rsidRPr="00A435D8" w:rsidTr="00615D0D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15.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 w:rsidP="00615D0D">
            <w:pPr>
              <w:spacing w:after="200" w:line="276" w:lineRule="auto"/>
            </w:pPr>
            <w:r w:rsidRPr="00A435D8">
              <w:t xml:space="preserve">Осуществление работы школьной психолого-медико-педагогической комиссии, проводящей психолого-медико-педагогическую диагностику школьников и отправляющей на </w:t>
            </w:r>
            <w:r w:rsidR="00615D0D">
              <w:t xml:space="preserve">ПМПК </w:t>
            </w:r>
            <w:r w:rsidRPr="00A435D8">
              <w:t xml:space="preserve">для установки диагноза, и </w:t>
            </w:r>
            <w:proofErr w:type="gramStart"/>
            <w:r w:rsidRPr="00A435D8">
              <w:t xml:space="preserve">определяющей </w:t>
            </w:r>
            <w:r w:rsidR="00615D0D">
              <w:t xml:space="preserve"> необходимых</w:t>
            </w:r>
            <w:proofErr w:type="gramEnd"/>
            <w:r w:rsidR="00615D0D">
              <w:t xml:space="preserve"> </w:t>
            </w:r>
            <w:r w:rsidRPr="00A435D8">
              <w:t>условия воспитания, обучения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 w:rsidRPr="00A435D8">
              <w:t xml:space="preserve">По мере </w:t>
            </w:r>
            <w:proofErr w:type="spellStart"/>
            <w:proofErr w:type="gramStart"/>
            <w:r w:rsidRPr="00A435D8">
              <w:t>необходи</w:t>
            </w:r>
            <w:proofErr w:type="spellEnd"/>
            <w:r w:rsidRPr="00A435D8">
              <w:t>-мости</w:t>
            </w:r>
            <w:proofErr w:type="gramEnd"/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 w:rsidRPr="00A435D8">
              <w:t>Администрация школы</w:t>
            </w:r>
          </w:p>
        </w:tc>
      </w:tr>
      <w:tr w:rsidR="00A435D8" w:rsidRPr="00A435D8" w:rsidTr="00615D0D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16.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D8" w:rsidRPr="00A435D8" w:rsidRDefault="00A435D8">
            <w:r w:rsidRPr="00A435D8">
              <w:t>Оформление листков здоровья в классных журналах</w:t>
            </w:r>
          </w:p>
          <w:p w:rsidR="00A435D8" w:rsidRPr="00A435D8" w:rsidRDefault="00A435D8">
            <w:pPr>
              <w:spacing w:after="200" w:line="276" w:lineRule="auto"/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 w:rsidRPr="00A435D8">
              <w:t>Сентябрь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 w:rsidRPr="00A435D8">
              <w:t xml:space="preserve">Медсестра </w:t>
            </w:r>
          </w:p>
        </w:tc>
      </w:tr>
      <w:tr w:rsidR="00A435D8" w:rsidRPr="00A435D8" w:rsidTr="00615D0D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17.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Проверка состояния охраны труда в школе и документации по технике безопасности в учебных кабинетах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 w:rsidRPr="00A435D8">
              <w:t>По отдельному плану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 w:rsidP="00615D0D">
            <w:pPr>
              <w:spacing w:after="200" w:line="276" w:lineRule="auto"/>
              <w:jc w:val="center"/>
            </w:pPr>
            <w:r w:rsidRPr="00A435D8">
              <w:t xml:space="preserve">Администрация школы, </w:t>
            </w:r>
            <w:r w:rsidR="00615D0D">
              <w:t xml:space="preserve">ответственный за ТБ </w:t>
            </w:r>
          </w:p>
        </w:tc>
      </w:tr>
      <w:tr w:rsidR="00A435D8" w:rsidRPr="00A435D8" w:rsidTr="00615D0D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18.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Организация работы групп продленного дня в начальной школе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 w:rsidRPr="00A435D8">
              <w:t>Сентябрь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615D0D">
            <w:pPr>
              <w:spacing w:after="200" w:line="276" w:lineRule="auto"/>
              <w:jc w:val="center"/>
            </w:pPr>
            <w:r>
              <w:t>Заместитель директора</w:t>
            </w:r>
          </w:p>
        </w:tc>
      </w:tr>
      <w:tr w:rsidR="00A435D8" w:rsidRPr="00A435D8" w:rsidTr="00615D0D">
        <w:trPr>
          <w:trHeight w:val="126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19.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Организация отдыха и оздоровления детей в летний период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 w:rsidRPr="00A435D8">
              <w:t>Май - июль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615D0D">
            <w:pPr>
              <w:spacing w:after="200" w:line="276" w:lineRule="auto"/>
              <w:jc w:val="center"/>
            </w:pPr>
            <w:r>
              <w:t>Ответственный за организацию пришкольного лагеря</w:t>
            </w:r>
          </w:p>
        </w:tc>
      </w:tr>
      <w:tr w:rsidR="00615D0D" w:rsidRPr="00A435D8" w:rsidTr="00615D0D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>20.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>Организация занятий для будущих первоклассников с целью их адаптации к условиям школьной образовательной среды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  <w:jc w:val="center"/>
            </w:pPr>
            <w:r w:rsidRPr="00A435D8">
              <w:t xml:space="preserve">Сентябрь 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D" w:rsidRDefault="00615D0D">
            <w:r w:rsidRPr="000F30F4">
              <w:t xml:space="preserve">Заместитель директора </w:t>
            </w:r>
          </w:p>
        </w:tc>
      </w:tr>
      <w:tr w:rsidR="00615D0D" w:rsidRPr="00A435D8" w:rsidTr="00615D0D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>21.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>Обеспечение требований к охране труда при проведении государственной (итоговой) аттестации в 9-х классах.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  <w:jc w:val="center"/>
            </w:pPr>
            <w:r w:rsidRPr="00A435D8">
              <w:t>Май - июнь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D" w:rsidRDefault="00615D0D">
            <w:r w:rsidRPr="000F30F4">
              <w:t xml:space="preserve">Заместитель директора </w:t>
            </w:r>
          </w:p>
        </w:tc>
      </w:tr>
      <w:tr w:rsidR="00A435D8" w:rsidRPr="00A435D8" w:rsidTr="00A435D8">
        <w:trPr>
          <w:trHeight w:val="176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D8" w:rsidRPr="00A435D8" w:rsidRDefault="00A435D8">
            <w:pPr>
              <w:jc w:val="center"/>
              <w:rPr>
                <w:i/>
                <w:u w:val="single"/>
              </w:rPr>
            </w:pPr>
          </w:p>
          <w:p w:rsidR="00A435D8" w:rsidRPr="00A435D8" w:rsidRDefault="00A435D8">
            <w:pPr>
              <w:spacing w:after="200" w:line="276" w:lineRule="auto"/>
              <w:jc w:val="center"/>
              <w:rPr>
                <w:b/>
                <w:i/>
              </w:rPr>
            </w:pPr>
            <w:r w:rsidRPr="00A435D8">
              <w:rPr>
                <w:i/>
                <w:u w:val="single"/>
              </w:rPr>
              <w:t xml:space="preserve"> </w:t>
            </w:r>
            <w:r w:rsidRPr="00A435D8">
              <w:rPr>
                <w:b/>
                <w:i/>
              </w:rPr>
              <w:t xml:space="preserve">Подготовка и переподготовка педагогических и административных кадров по </w:t>
            </w:r>
            <w:r w:rsidRPr="00A435D8">
              <w:rPr>
                <w:b/>
                <w:i/>
              </w:rPr>
              <w:lastRenderedPageBreak/>
              <w:t>проблемам охраны здоровья</w:t>
            </w:r>
          </w:p>
        </w:tc>
      </w:tr>
      <w:tr w:rsidR="00A435D8" w:rsidRPr="00A435D8" w:rsidTr="00A435D8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lastRenderedPageBreak/>
              <w:t>1.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 xml:space="preserve">Изучение, обобщение и внедрение опыта образовательных учреждений по осуществлению </w:t>
            </w:r>
            <w:proofErr w:type="spellStart"/>
            <w:r w:rsidRPr="00A435D8">
              <w:t>здоровьесберегающего</w:t>
            </w:r>
            <w:proofErr w:type="spellEnd"/>
            <w:r w:rsidRPr="00A435D8">
              <w:t xml:space="preserve"> подхода в ходе учебно-воспитательного процесса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 w:rsidRPr="00A435D8">
              <w:t>Постоянно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 w:rsidRPr="00A435D8">
              <w:t>Администрация школы</w:t>
            </w:r>
          </w:p>
        </w:tc>
      </w:tr>
      <w:tr w:rsidR="00A435D8" w:rsidRPr="00A435D8" w:rsidTr="00A435D8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2.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 xml:space="preserve">Изучение </w:t>
            </w:r>
            <w:proofErr w:type="spellStart"/>
            <w:r w:rsidRPr="00A435D8">
              <w:t>здоровьесберегающих</w:t>
            </w:r>
            <w:proofErr w:type="spellEnd"/>
            <w:r w:rsidRPr="00A435D8">
              <w:t xml:space="preserve"> педагогических технологий, способствующих повышению качества обучения, созданию благоприятной психологической атмосферы в образовательном процессе, сохранению и укреплению психического и физического здоровья учащихся и педагогов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 w:rsidRPr="00A435D8">
              <w:t>Постоянно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 w:rsidRPr="00A435D8">
              <w:t>Администрация школы</w:t>
            </w:r>
          </w:p>
        </w:tc>
      </w:tr>
      <w:tr w:rsidR="00A435D8" w:rsidRPr="00A435D8" w:rsidTr="00A435D8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3.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</w:pPr>
            <w:r w:rsidRPr="00A435D8">
              <w:t>Организация педагогических советов, научно-практических конференций, семинаров по проблеме сохранения и укрепления здоровья обучающихся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 w:rsidRPr="00A435D8">
              <w:t>По отдельному плану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D8" w:rsidRPr="00A435D8" w:rsidRDefault="00A435D8">
            <w:pPr>
              <w:spacing w:after="200" w:line="276" w:lineRule="auto"/>
              <w:jc w:val="center"/>
            </w:pPr>
            <w:r w:rsidRPr="00A435D8">
              <w:t>Администрация школы</w:t>
            </w:r>
          </w:p>
        </w:tc>
      </w:tr>
      <w:tr w:rsidR="00615D0D" w:rsidRPr="00A435D8" w:rsidTr="00615D0D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 w:rsidP="005C4F5E">
            <w:pPr>
              <w:spacing w:after="200" w:line="276" w:lineRule="auto"/>
            </w:pPr>
            <w:r>
              <w:t>4</w:t>
            </w:r>
            <w:r w:rsidRPr="00A435D8">
              <w:t>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D" w:rsidRPr="00A435D8" w:rsidRDefault="00615D0D" w:rsidP="005C4F5E">
            <w:pPr>
              <w:spacing w:after="200" w:line="276" w:lineRule="auto"/>
            </w:pPr>
            <w:r w:rsidRPr="00A435D8">
              <w:t>Участие в научно-практических конференциях, семинарах по проблеме сохранения и укрепления здоровья учащихся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D" w:rsidRPr="00A435D8" w:rsidRDefault="00615D0D" w:rsidP="005C4F5E">
            <w:pPr>
              <w:spacing w:after="200" w:line="276" w:lineRule="auto"/>
              <w:jc w:val="center"/>
            </w:pPr>
            <w:r w:rsidRPr="00A435D8">
              <w:t>В течение года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D" w:rsidRPr="00A435D8" w:rsidRDefault="00615D0D" w:rsidP="005C4F5E">
            <w:pPr>
              <w:spacing w:after="200" w:line="276" w:lineRule="auto"/>
              <w:jc w:val="center"/>
            </w:pPr>
            <w:r w:rsidRPr="00A435D8">
              <w:t>Администрация школы</w:t>
            </w:r>
          </w:p>
        </w:tc>
      </w:tr>
      <w:tr w:rsidR="00615D0D" w:rsidRPr="00A435D8" w:rsidTr="00615D0D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D" w:rsidRPr="00A435D8" w:rsidRDefault="00615D0D">
            <w:pPr>
              <w:spacing w:after="200" w:line="276" w:lineRule="auto"/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D" w:rsidRPr="00A435D8" w:rsidRDefault="00615D0D">
            <w:pPr>
              <w:spacing w:after="200" w:line="276" w:lineRule="auto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D" w:rsidRPr="00A435D8" w:rsidRDefault="00615D0D">
            <w:pPr>
              <w:spacing w:after="200" w:line="276" w:lineRule="auto"/>
              <w:jc w:val="center"/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D" w:rsidRPr="00A435D8" w:rsidRDefault="00615D0D">
            <w:pPr>
              <w:spacing w:after="200" w:line="276" w:lineRule="auto"/>
              <w:jc w:val="center"/>
            </w:pPr>
          </w:p>
        </w:tc>
      </w:tr>
      <w:tr w:rsidR="00615D0D" w:rsidRPr="00A435D8" w:rsidTr="00615D0D">
        <w:trPr>
          <w:trHeight w:val="419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D" w:rsidRPr="00A435D8" w:rsidRDefault="00615D0D" w:rsidP="00615D0D">
            <w:pPr>
              <w:rPr>
                <w:i/>
                <w:u w:val="single"/>
              </w:rPr>
            </w:pPr>
          </w:p>
          <w:p w:rsidR="00615D0D" w:rsidRPr="00A435D8" w:rsidRDefault="00615D0D">
            <w:pPr>
              <w:spacing w:after="200" w:line="276" w:lineRule="auto"/>
              <w:jc w:val="center"/>
              <w:rPr>
                <w:b/>
                <w:i/>
              </w:rPr>
            </w:pPr>
            <w:r w:rsidRPr="00A435D8">
              <w:rPr>
                <w:b/>
                <w:i/>
              </w:rPr>
              <w:t xml:space="preserve"> Деятельность педагогического коллектива, направленная на совершенствование учебно-воспитательного процесса</w:t>
            </w:r>
          </w:p>
        </w:tc>
      </w:tr>
      <w:tr w:rsidR="00615D0D" w:rsidRPr="00A435D8" w:rsidTr="00A435D8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>1.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>Осуществление деятельности по преемственности начальной и основной школы; основной и средней школы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  <w:jc w:val="center"/>
            </w:pPr>
            <w:r w:rsidRPr="00A435D8">
              <w:t>Постоянно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  <w:jc w:val="center"/>
            </w:pPr>
            <w:r w:rsidRPr="00A435D8">
              <w:t>Администрация школы</w:t>
            </w:r>
            <w:r>
              <w:t>, учителя- предметники</w:t>
            </w:r>
          </w:p>
        </w:tc>
      </w:tr>
      <w:tr w:rsidR="00615D0D" w:rsidRPr="00A435D8" w:rsidTr="00615D0D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>2.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 xml:space="preserve">Использование </w:t>
            </w:r>
            <w:proofErr w:type="spellStart"/>
            <w:r w:rsidRPr="00A435D8">
              <w:t>здоровьесберегающих</w:t>
            </w:r>
            <w:proofErr w:type="spellEnd"/>
            <w:r w:rsidRPr="00A435D8">
              <w:t xml:space="preserve"> технологий в учебно-воспитательном процессе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  <w:jc w:val="center"/>
            </w:pPr>
            <w:r w:rsidRPr="00A435D8">
              <w:t>Постоянно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D" w:rsidRPr="00A435D8" w:rsidRDefault="00615D0D">
            <w:pPr>
              <w:spacing w:after="200" w:line="276" w:lineRule="auto"/>
              <w:jc w:val="center"/>
            </w:pPr>
            <w:r w:rsidRPr="00A435D8">
              <w:t>Администрация школы</w:t>
            </w:r>
            <w:r>
              <w:t>, учителя- предметники</w:t>
            </w:r>
          </w:p>
        </w:tc>
      </w:tr>
      <w:tr w:rsidR="00615D0D" w:rsidRPr="00A435D8" w:rsidTr="00A435D8">
        <w:trPr>
          <w:trHeight w:val="176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D" w:rsidRPr="00A435D8" w:rsidRDefault="00615D0D">
            <w:pPr>
              <w:jc w:val="center"/>
              <w:rPr>
                <w:i/>
                <w:u w:val="single"/>
              </w:rPr>
            </w:pPr>
          </w:p>
          <w:p w:rsidR="00615D0D" w:rsidRPr="00A435D8" w:rsidRDefault="00615D0D">
            <w:pPr>
              <w:spacing w:after="200" w:line="276" w:lineRule="auto"/>
              <w:jc w:val="center"/>
              <w:rPr>
                <w:b/>
                <w:i/>
              </w:rPr>
            </w:pPr>
            <w:r w:rsidRPr="00A435D8">
              <w:rPr>
                <w:b/>
                <w:i/>
              </w:rPr>
              <w:t>Организация воспитательной и физкультурно-оздоровительной работы</w:t>
            </w:r>
          </w:p>
        </w:tc>
      </w:tr>
      <w:tr w:rsidR="00615D0D" w:rsidRPr="00A435D8" w:rsidTr="00A435D8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>1.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>Контроль соблюдения режима дня учащимися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  <w:jc w:val="center"/>
            </w:pPr>
            <w:r w:rsidRPr="00A435D8">
              <w:t>Постоянно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  <w:jc w:val="center"/>
            </w:pPr>
            <w:r w:rsidRPr="00A435D8">
              <w:t xml:space="preserve">Классные руководители, </w:t>
            </w:r>
          </w:p>
        </w:tc>
      </w:tr>
      <w:tr w:rsidR="00615D0D" w:rsidRPr="00A435D8" w:rsidTr="00A435D8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lastRenderedPageBreak/>
              <w:t>2.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>Организация работы спортивных секций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  <w:jc w:val="center"/>
            </w:pPr>
            <w:r w:rsidRPr="00A435D8">
              <w:t>Постоянно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  <w:jc w:val="center"/>
            </w:pPr>
            <w:r w:rsidRPr="00A435D8">
              <w:t>Учитель физической культуры</w:t>
            </w:r>
          </w:p>
        </w:tc>
      </w:tr>
      <w:tr w:rsidR="00615D0D" w:rsidRPr="00A435D8" w:rsidTr="00A435D8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>3.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>Организация работы по пропаганде здорового образа жизни среди учащихся (лекции, беседы, вечера) с привлечением медицинских работников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  <w:jc w:val="center"/>
            </w:pPr>
            <w:r w:rsidRPr="00A435D8">
              <w:t>По отдельному плану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  <w:jc w:val="center"/>
            </w:pPr>
            <w:r w:rsidRPr="00A435D8">
              <w:t>классные руководители</w:t>
            </w:r>
          </w:p>
        </w:tc>
      </w:tr>
      <w:tr w:rsidR="00615D0D" w:rsidRPr="00A435D8" w:rsidTr="00A435D8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>4.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 w:rsidP="00615D0D">
            <w:pPr>
              <w:spacing w:after="200" w:line="276" w:lineRule="auto"/>
            </w:pPr>
            <w:r w:rsidRPr="00A435D8">
              <w:t>Озеленение территории школы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  <w:jc w:val="center"/>
            </w:pPr>
            <w:r w:rsidRPr="00A435D8">
              <w:t>Май - сентябрь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  <w:jc w:val="center"/>
            </w:pPr>
            <w:r>
              <w:t>Ответственный за трудовую практику</w:t>
            </w:r>
          </w:p>
        </w:tc>
      </w:tr>
      <w:tr w:rsidR="00615D0D" w:rsidRPr="00A435D8" w:rsidTr="00A435D8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>5.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>Проведение месячника по очистке школьной территории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  <w:jc w:val="center"/>
            </w:pPr>
            <w:r w:rsidRPr="00A435D8">
              <w:t>По отдельному плану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  <w:jc w:val="center"/>
            </w:pPr>
            <w:r>
              <w:t>Заместитель по ХЧ</w:t>
            </w:r>
          </w:p>
        </w:tc>
      </w:tr>
      <w:tr w:rsidR="00615D0D" w:rsidRPr="00A435D8" w:rsidTr="00A435D8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>6.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>Проведение Дней здоровья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  <w:jc w:val="center"/>
            </w:pPr>
            <w:r w:rsidRPr="00A435D8">
              <w:t>Согласно плану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  <w:jc w:val="center"/>
            </w:pPr>
            <w:r>
              <w:t xml:space="preserve">Заместитель директора, </w:t>
            </w:r>
            <w:r w:rsidRPr="00A435D8">
              <w:t>учителя физкультуры</w:t>
            </w:r>
          </w:p>
        </w:tc>
      </w:tr>
      <w:tr w:rsidR="00615D0D" w:rsidRPr="00A435D8" w:rsidTr="00A435D8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>7.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>Проведение спортивных соревнований и марафонов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  <w:jc w:val="center"/>
            </w:pPr>
            <w:r w:rsidRPr="00A435D8">
              <w:t>Согласно плану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  <w:jc w:val="center"/>
            </w:pPr>
            <w:r w:rsidRPr="00A435D8">
              <w:t>Учителя физкультуры</w:t>
            </w:r>
          </w:p>
        </w:tc>
      </w:tr>
      <w:tr w:rsidR="00615D0D" w:rsidRPr="00A435D8" w:rsidTr="00A435D8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>8.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>Участие в городских, областных спортивных соревнованиях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  <w:jc w:val="center"/>
            </w:pPr>
            <w:r w:rsidRPr="00A435D8">
              <w:t>Постоянно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  <w:jc w:val="center"/>
            </w:pPr>
            <w:r w:rsidRPr="00A435D8">
              <w:t>Учителя физкультуры</w:t>
            </w:r>
          </w:p>
        </w:tc>
      </w:tr>
      <w:tr w:rsidR="00615D0D" w:rsidRPr="00A435D8" w:rsidTr="00A435D8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>9.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>Проведение спортивных праздников по параллелям «Мама, папа, я – спортивная семья!»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  <w:jc w:val="center"/>
            </w:pPr>
            <w:r w:rsidRPr="00A435D8">
              <w:t>Согласно плану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  <w:jc w:val="center"/>
            </w:pPr>
            <w:r w:rsidRPr="00A435D8">
              <w:t>Учителя физкультуры</w:t>
            </w:r>
          </w:p>
        </w:tc>
      </w:tr>
      <w:tr w:rsidR="00615D0D" w:rsidRPr="00A435D8" w:rsidTr="00A435D8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>10.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>Проведение недели пропаганды здорового образа жизни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  <w:jc w:val="center"/>
            </w:pPr>
            <w:r w:rsidRPr="00A435D8">
              <w:t>Апрель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  <w:jc w:val="center"/>
            </w:pPr>
            <w:r>
              <w:t xml:space="preserve">Заместитель </w:t>
            </w:r>
            <w:proofErr w:type="spellStart"/>
            <w:proofErr w:type="gramStart"/>
            <w:r>
              <w:t>директора,классные</w:t>
            </w:r>
            <w:proofErr w:type="spellEnd"/>
            <w:proofErr w:type="gramEnd"/>
            <w:r>
              <w:t xml:space="preserve"> руководите</w:t>
            </w:r>
          </w:p>
        </w:tc>
      </w:tr>
      <w:tr w:rsidR="00615D0D" w:rsidRPr="00A435D8" w:rsidTr="00A435D8">
        <w:trPr>
          <w:trHeight w:val="176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D" w:rsidRPr="00A435D8" w:rsidRDefault="00615D0D">
            <w:pPr>
              <w:jc w:val="center"/>
              <w:rPr>
                <w:i/>
                <w:u w:val="single"/>
              </w:rPr>
            </w:pPr>
          </w:p>
          <w:p w:rsidR="00615D0D" w:rsidRPr="00A435D8" w:rsidRDefault="00615D0D">
            <w:pPr>
              <w:spacing w:after="200" w:line="276" w:lineRule="auto"/>
              <w:jc w:val="center"/>
              <w:rPr>
                <w:b/>
                <w:i/>
              </w:rPr>
            </w:pPr>
            <w:r w:rsidRPr="00A435D8">
              <w:rPr>
                <w:b/>
                <w:i/>
              </w:rPr>
              <w:t xml:space="preserve"> Социально-психологическое сопровождение учебно-воспитательного процесса</w:t>
            </w:r>
          </w:p>
        </w:tc>
      </w:tr>
      <w:tr w:rsidR="00615D0D" w:rsidRPr="00A435D8" w:rsidTr="00A435D8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>1.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>Диагностика адаптации к школе учащихся 1-х классов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  <w:jc w:val="center"/>
            </w:pPr>
            <w:r w:rsidRPr="00A435D8">
              <w:t>Согласно плану</w:t>
            </w:r>
          </w:p>
        </w:tc>
        <w:tc>
          <w:tcPr>
            <w:tcW w:w="3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  <w:jc w:val="center"/>
            </w:pPr>
            <w:r w:rsidRPr="00A435D8">
              <w:t>Психолог</w:t>
            </w:r>
          </w:p>
        </w:tc>
      </w:tr>
      <w:tr w:rsidR="00615D0D" w:rsidRPr="00A435D8" w:rsidTr="00A435D8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>2.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>Диагностика адаптации к средней школе учащихся 5-х классов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  <w:jc w:val="center"/>
            </w:pPr>
            <w:r w:rsidRPr="00A435D8">
              <w:t>Согласно плану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  <w:jc w:val="center"/>
            </w:pPr>
            <w:r w:rsidRPr="00A435D8">
              <w:t>Психолог</w:t>
            </w:r>
          </w:p>
        </w:tc>
      </w:tr>
      <w:tr w:rsidR="00615D0D" w:rsidRPr="00A435D8" w:rsidTr="00A435D8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>3.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>Диагностика уровня развития психических функций учащихся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  <w:jc w:val="center"/>
            </w:pPr>
            <w:r w:rsidRPr="00A435D8">
              <w:t>В течение года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  <w:jc w:val="center"/>
            </w:pPr>
            <w:r w:rsidRPr="00A435D8">
              <w:t>Психолог</w:t>
            </w:r>
          </w:p>
        </w:tc>
      </w:tr>
      <w:tr w:rsidR="00615D0D" w:rsidRPr="00A435D8" w:rsidTr="00A435D8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>4.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>Организация консультаций для учащихся и их родителей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  <w:jc w:val="center"/>
            </w:pPr>
            <w:r w:rsidRPr="00A435D8">
              <w:t>В течение года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  <w:jc w:val="center"/>
            </w:pPr>
            <w:r w:rsidRPr="00A435D8">
              <w:t xml:space="preserve">Психолог </w:t>
            </w:r>
          </w:p>
        </w:tc>
      </w:tr>
      <w:tr w:rsidR="00615D0D" w:rsidRPr="00A435D8" w:rsidTr="00A435D8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>5.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r w:rsidRPr="00A435D8">
              <w:t>Психологическая помощь родителям в форме лекций, конференций, индивидуального консультирования по темам:</w:t>
            </w:r>
          </w:p>
          <w:p w:rsidR="00615D0D" w:rsidRPr="00A435D8" w:rsidRDefault="00615D0D">
            <w:r w:rsidRPr="00A435D8">
              <w:lastRenderedPageBreak/>
              <w:t>- «Возрастная психология ребенка»;</w:t>
            </w:r>
          </w:p>
          <w:p w:rsidR="00615D0D" w:rsidRPr="00A435D8" w:rsidRDefault="00615D0D">
            <w:r w:rsidRPr="00A435D8">
              <w:t>- «Основные критерии нервно-психологического развития ребенка»;</w:t>
            </w:r>
          </w:p>
          <w:p w:rsidR="00615D0D" w:rsidRPr="00A435D8" w:rsidRDefault="00615D0D">
            <w:pPr>
              <w:spacing w:after="200" w:line="276" w:lineRule="auto"/>
            </w:pPr>
            <w:r w:rsidRPr="00A435D8">
              <w:t>- «Особенности воспитания различных категорий школьников»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  <w:jc w:val="center"/>
            </w:pPr>
            <w:r w:rsidRPr="00A435D8">
              <w:lastRenderedPageBreak/>
              <w:t>В течение года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  <w:jc w:val="center"/>
            </w:pPr>
            <w:r w:rsidRPr="00A435D8">
              <w:t>Психолог</w:t>
            </w:r>
          </w:p>
        </w:tc>
      </w:tr>
      <w:tr w:rsidR="00615D0D" w:rsidRPr="00A435D8" w:rsidTr="00A435D8">
        <w:trPr>
          <w:trHeight w:val="176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  <w:jc w:val="center"/>
              <w:rPr>
                <w:b/>
                <w:i/>
              </w:rPr>
            </w:pPr>
            <w:r w:rsidRPr="00A435D8">
              <w:rPr>
                <w:b/>
                <w:i/>
              </w:rPr>
              <w:lastRenderedPageBreak/>
              <w:t>Укрепление материально-технической базы с целью создания условий для сохранения здоровья учащихся</w:t>
            </w:r>
          </w:p>
        </w:tc>
      </w:tr>
      <w:tr w:rsidR="00615D0D" w:rsidRPr="00A435D8" w:rsidTr="00A435D8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>1.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>Приобретение спортивного оборудования и инвентаря, тренажеров нового поколения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  <w:jc w:val="center"/>
            </w:pPr>
            <w:r w:rsidRPr="00A435D8">
              <w:t xml:space="preserve">Постоянно 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F81797">
            <w:pPr>
              <w:spacing w:after="200" w:line="276" w:lineRule="auto"/>
              <w:jc w:val="center"/>
            </w:pPr>
            <w:r>
              <w:t>Администрация школы</w:t>
            </w:r>
          </w:p>
        </w:tc>
      </w:tr>
      <w:tr w:rsidR="00615D0D" w:rsidRPr="00A435D8" w:rsidTr="00A435D8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>2.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>Оборудование спортивной площадки во дворе школы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  <w:jc w:val="center"/>
            </w:pPr>
            <w:r w:rsidRPr="00A435D8">
              <w:t>постоянно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F81797">
            <w:pPr>
              <w:spacing w:after="200" w:line="276" w:lineRule="auto"/>
              <w:jc w:val="center"/>
            </w:pPr>
            <w:r>
              <w:t>Администрация школы</w:t>
            </w:r>
          </w:p>
        </w:tc>
      </w:tr>
      <w:tr w:rsidR="00615D0D" w:rsidRPr="00A435D8" w:rsidTr="00A435D8">
        <w:trPr>
          <w:trHeight w:val="176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jc w:val="center"/>
              <w:rPr>
                <w:b/>
                <w:i/>
              </w:rPr>
            </w:pPr>
            <w:r w:rsidRPr="00A435D8">
              <w:rPr>
                <w:b/>
                <w:i/>
              </w:rPr>
              <w:t xml:space="preserve"> Взаимосвязь с родителями, общественностью, внешние связи школы </w:t>
            </w:r>
          </w:p>
          <w:p w:rsidR="00615D0D" w:rsidRPr="00A435D8" w:rsidRDefault="00F81797">
            <w:pPr>
              <w:spacing w:after="200" w:line="276" w:lineRule="auto"/>
              <w:jc w:val="center"/>
              <w:rPr>
                <w:i/>
                <w:u w:val="single"/>
              </w:rPr>
            </w:pPr>
            <w:r>
              <w:rPr>
                <w:b/>
                <w:i/>
              </w:rPr>
              <w:t>в рамках реализации программы</w:t>
            </w:r>
          </w:p>
        </w:tc>
      </w:tr>
      <w:tr w:rsidR="00615D0D" w:rsidRPr="00A435D8" w:rsidTr="00A435D8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>1.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>Вовлечение родителей в совместную деятельность по проведению каникул, традиционных школьных праздников и мероприятий, направленных на укрепление здоровья школьников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  <w:jc w:val="center"/>
            </w:pPr>
            <w:r w:rsidRPr="00A435D8">
              <w:t>Постоянно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  <w:jc w:val="center"/>
            </w:pPr>
            <w:r w:rsidRPr="00A435D8">
              <w:t>Классные руководители</w:t>
            </w:r>
          </w:p>
        </w:tc>
      </w:tr>
      <w:tr w:rsidR="00615D0D" w:rsidRPr="00A435D8" w:rsidTr="00A435D8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>2.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>Оформление постоянно действующих стендов «Здоровое поколение»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F81797">
            <w:pPr>
              <w:spacing w:after="200" w:line="276" w:lineRule="auto"/>
              <w:jc w:val="center"/>
            </w:pPr>
            <w:r>
              <w:t>Ежемесяч</w:t>
            </w:r>
            <w:r w:rsidR="00615D0D" w:rsidRPr="00A435D8">
              <w:t>но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  <w:jc w:val="center"/>
            </w:pPr>
            <w:r w:rsidRPr="00A435D8">
              <w:t xml:space="preserve">Медсестра </w:t>
            </w:r>
          </w:p>
        </w:tc>
      </w:tr>
      <w:tr w:rsidR="00615D0D" w:rsidRPr="00A435D8" w:rsidTr="00A435D8">
        <w:trPr>
          <w:trHeight w:val="17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>3.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</w:pPr>
            <w:r w:rsidRPr="00A435D8">
              <w:t xml:space="preserve">Проведение родительских лекториев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  <w:jc w:val="center"/>
            </w:pPr>
            <w:r w:rsidRPr="00A435D8">
              <w:t>1 раз в четверть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0D" w:rsidRPr="00A435D8" w:rsidRDefault="00615D0D">
            <w:pPr>
              <w:spacing w:after="200" w:line="276" w:lineRule="auto"/>
              <w:jc w:val="center"/>
            </w:pPr>
            <w:r w:rsidRPr="00A435D8">
              <w:t>социальный педагог</w:t>
            </w:r>
          </w:p>
        </w:tc>
      </w:tr>
    </w:tbl>
    <w:p w:rsidR="00A435D8" w:rsidRDefault="00A435D8" w:rsidP="004D0604">
      <w:pPr>
        <w:ind w:left="360"/>
        <w:jc w:val="center"/>
      </w:pPr>
    </w:p>
    <w:p w:rsidR="00A435D8" w:rsidRDefault="00A435D8" w:rsidP="004D0604">
      <w:pPr>
        <w:ind w:left="360"/>
        <w:jc w:val="center"/>
      </w:pPr>
    </w:p>
    <w:p w:rsidR="00A435D8" w:rsidRDefault="00A435D8" w:rsidP="004D0604">
      <w:pPr>
        <w:ind w:left="360"/>
        <w:jc w:val="center"/>
      </w:pPr>
    </w:p>
    <w:p w:rsidR="00A435D8" w:rsidRDefault="00A435D8" w:rsidP="004D0604">
      <w:pPr>
        <w:ind w:left="360"/>
        <w:jc w:val="center"/>
      </w:pPr>
    </w:p>
    <w:p w:rsidR="004D0604" w:rsidRDefault="004D0604" w:rsidP="00B20553">
      <w:pPr>
        <w:ind w:left="360"/>
        <w:jc w:val="center"/>
        <w:rPr>
          <w:b/>
        </w:rPr>
      </w:pPr>
      <w:r w:rsidRPr="007A44BA">
        <w:rPr>
          <w:b/>
        </w:rPr>
        <w:t xml:space="preserve">Общее </w:t>
      </w:r>
      <w:r>
        <w:rPr>
          <w:b/>
        </w:rPr>
        <w:t>представление</w:t>
      </w:r>
      <w:r w:rsidRPr="007A44BA">
        <w:rPr>
          <w:b/>
        </w:rPr>
        <w:t xml:space="preserve"> о </w:t>
      </w:r>
      <w:proofErr w:type="spellStart"/>
      <w:r w:rsidRPr="007A44BA">
        <w:rPr>
          <w:b/>
        </w:rPr>
        <w:t>здоровьесберегающей</w:t>
      </w:r>
      <w:proofErr w:type="spellEnd"/>
      <w:r w:rsidRPr="007A44BA">
        <w:rPr>
          <w:b/>
        </w:rPr>
        <w:t xml:space="preserve"> среде в МБОУ</w:t>
      </w:r>
      <w:r>
        <w:rPr>
          <w:b/>
        </w:rPr>
        <w:t xml:space="preserve"> </w:t>
      </w:r>
      <w:r w:rsidR="00B20553">
        <w:rPr>
          <w:b/>
        </w:rPr>
        <w:t>Лицее № 10</w:t>
      </w:r>
    </w:p>
    <w:p w:rsidR="004D0604" w:rsidRPr="007A44BA" w:rsidRDefault="004D0604" w:rsidP="004D0604">
      <w:pPr>
        <w:ind w:left="360"/>
        <w:jc w:val="both"/>
        <w:rPr>
          <w:b/>
        </w:rPr>
      </w:pPr>
    </w:p>
    <w:p w:rsidR="004D0604" w:rsidRPr="00C774A9" w:rsidRDefault="00B20553" w:rsidP="004D0604">
      <w:pPr>
        <w:ind w:left="360"/>
        <w:jc w:val="both"/>
      </w:pPr>
      <w:r>
        <w:t xml:space="preserve">Приоритетной задачей Лицея, выбравшего концепцию </w:t>
      </w:r>
      <w:proofErr w:type="spellStart"/>
      <w:r>
        <w:t>здоровье</w:t>
      </w:r>
      <w:r w:rsidR="004D0604" w:rsidRPr="00C774A9">
        <w:t>сберегающей</w:t>
      </w:r>
      <w:proofErr w:type="spellEnd"/>
      <w:r w:rsidR="004D0604" w:rsidRPr="00C774A9">
        <w:t xml:space="preserve"> деятельности, становится концепция усилий всего педагогического коллектива на формировании </w:t>
      </w:r>
      <w:r w:rsidR="004D0604">
        <w:t>ЗОЖ</w:t>
      </w:r>
      <w:r w:rsidR="004D0604" w:rsidRPr="00C774A9">
        <w:t xml:space="preserve"> школьников. Эта задача затрагивает все аспекты существования образовательного учреждения:</w:t>
      </w:r>
    </w:p>
    <w:p w:rsidR="004D0604" w:rsidRPr="00C774A9" w:rsidRDefault="004D0604" w:rsidP="004D0604">
      <w:pPr>
        <w:numPr>
          <w:ilvl w:val="0"/>
          <w:numId w:val="10"/>
        </w:numPr>
        <w:jc w:val="both"/>
      </w:pPr>
      <w:r w:rsidRPr="00C774A9">
        <w:t>Соблюдение санитарно-гигиенических правил и норм;</w:t>
      </w:r>
    </w:p>
    <w:p w:rsidR="004D0604" w:rsidRPr="00C774A9" w:rsidRDefault="004D0604" w:rsidP="004D0604">
      <w:pPr>
        <w:numPr>
          <w:ilvl w:val="0"/>
          <w:numId w:val="10"/>
        </w:numPr>
        <w:jc w:val="both"/>
      </w:pPr>
      <w:r w:rsidRPr="00C774A9">
        <w:t>Учет возрастных особенностей обучающихся;</w:t>
      </w:r>
    </w:p>
    <w:p w:rsidR="004D0604" w:rsidRPr="00C774A9" w:rsidRDefault="004D0604" w:rsidP="004D0604">
      <w:pPr>
        <w:numPr>
          <w:ilvl w:val="0"/>
          <w:numId w:val="10"/>
        </w:numPr>
        <w:jc w:val="both"/>
      </w:pPr>
      <w:r w:rsidRPr="00C774A9">
        <w:t>Режим учебно-познавательной деятельности;</w:t>
      </w:r>
    </w:p>
    <w:p w:rsidR="004D0604" w:rsidRPr="00C774A9" w:rsidRDefault="004D0604" w:rsidP="004D0604">
      <w:pPr>
        <w:numPr>
          <w:ilvl w:val="0"/>
          <w:numId w:val="10"/>
        </w:numPr>
        <w:jc w:val="both"/>
      </w:pPr>
      <w:r w:rsidRPr="00C774A9">
        <w:t>Организация питания;</w:t>
      </w:r>
    </w:p>
    <w:p w:rsidR="004D0604" w:rsidRPr="00C774A9" w:rsidRDefault="004D0604" w:rsidP="004D0604">
      <w:pPr>
        <w:numPr>
          <w:ilvl w:val="0"/>
          <w:numId w:val="10"/>
        </w:numPr>
        <w:jc w:val="both"/>
      </w:pPr>
      <w:r w:rsidRPr="00C774A9">
        <w:t>Социально-педагогические условия обучения.</w:t>
      </w:r>
    </w:p>
    <w:p w:rsidR="004D0604" w:rsidRDefault="004D0604" w:rsidP="004D0604">
      <w:pPr>
        <w:ind w:left="360"/>
        <w:jc w:val="both"/>
        <w:rPr>
          <w:b/>
        </w:rPr>
      </w:pPr>
    </w:p>
    <w:p w:rsidR="004D0604" w:rsidRPr="00C774A9" w:rsidRDefault="004D0604" w:rsidP="004D0604">
      <w:pPr>
        <w:ind w:left="360"/>
        <w:jc w:val="both"/>
        <w:rPr>
          <w:b/>
        </w:rPr>
      </w:pPr>
      <w:r w:rsidRPr="00C774A9">
        <w:rPr>
          <w:b/>
        </w:rPr>
        <w:t xml:space="preserve">Слагаемые </w:t>
      </w:r>
      <w:proofErr w:type="spellStart"/>
      <w:r w:rsidRPr="00C774A9">
        <w:rPr>
          <w:b/>
        </w:rPr>
        <w:t>здоровьесберегающей</w:t>
      </w:r>
      <w:proofErr w:type="spellEnd"/>
      <w:r w:rsidRPr="00C774A9">
        <w:rPr>
          <w:b/>
        </w:rPr>
        <w:t xml:space="preserve"> среды</w:t>
      </w:r>
    </w:p>
    <w:p w:rsidR="004D0604" w:rsidRDefault="004D0604" w:rsidP="004D0604">
      <w:pPr>
        <w:ind w:left="360"/>
        <w:jc w:val="both"/>
      </w:pPr>
      <w:r w:rsidRPr="00C774A9">
        <w:t>(все, с чем учащийся соприкасается в течение дня):</w:t>
      </w:r>
    </w:p>
    <w:p w:rsidR="004D0604" w:rsidRPr="00C774A9" w:rsidRDefault="004D0604" w:rsidP="004D0604">
      <w:pPr>
        <w:numPr>
          <w:ilvl w:val="0"/>
          <w:numId w:val="11"/>
        </w:numPr>
        <w:jc w:val="both"/>
      </w:pPr>
      <w:r w:rsidRPr="00C774A9">
        <w:t>Родители, их взаимоотношения с ребенком;</w:t>
      </w:r>
    </w:p>
    <w:p w:rsidR="004D0604" w:rsidRPr="00C774A9" w:rsidRDefault="004D0604" w:rsidP="004D0604">
      <w:pPr>
        <w:numPr>
          <w:ilvl w:val="0"/>
          <w:numId w:val="11"/>
        </w:numPr>
        <w:jc w:val="both"/>
      </w:pPr>
      <w:r w:rsidRPr="00C774A9">
        <w:t>Школьная среда;</w:t>
      </w:r>
    </w:p>
    <w:p w:rsidR="004D0604" w:rsidRPr="00C774A9" w:rsidRDefault="004D0604" w:rsidP="004D0604">
      <w:pPr>
        <w:numPr>
          <w:ilvl w:val="0"/>
          <w:numId w:val="11"/>
        </w:numPr>
        <w:jc w:val="both"/>
      </w:pPr>
      <w:r w:rsidRPr="00C774A9">
        <w:t>Организация и содержание внеурочного времени;</w:t>
      </w:r>
    </w:p>
    <w:p w:rsidR="004D0604" w:rsidRPr="00C774A9" w:rsidRDefault="004D0604" w:rsidP="004D0604">
      <w:pPr>
        <w:numPr>
          <w:ilvl w:val="0"/>
          <w:numId w:val="11"/>
        </w:numPr>
        <w:jc w:val="both"/>
      </w:pPr>
      <w:r w:rsidRPr="00C774A9">
        <w:lastRenderedPageBreak/>
        <w:t>Педагогическая среда (конкретный процесс на уроках);</w:t>
      </w:r>
    </w:p>
    <w:p w:rsidR="004D0604" w:rsidRPr="00C774A9" w:rsidRDefault="004D0604" w:rsidP="004D0604">
      <w:pPr>
        <w:numPr>
          <w:ilvl w:val="0"/>
          <w:numId w:val="11"/>
        </w:numPr>
        <w:jc w:val="both"/>
      </w:pPr>
      <w:r w:rsidRPr="00C774A9">
        <w:t>Психологическая среда (общение с учителями и учащимися);</w:t>
      </w:r>
    </w:p>
    <w:p w:rsidR="004D0604" w:rsidRDefault="004D0604" w:rsidP="004D0604">
      <w:pPr>
        <w:numPr>
          <w:ilvl w:val="0"/>
          <w:numId w:val="11"/>
        </w:numPr>
        <w:jc w:val="both"/>
      </w:pPr>
      <w:r w:rsidRPr="00C774A9">
        <w:t>Санитарно-гигиеническая среда (состояние здания школы).</w:t>
      </w:r>
    </w:p>
    <w:p w:rsidR="004D0604" w:rsidRDefault="004D0604" w:rsidP="004D0604">
      <w:pPr>
        <w:jc w:val="both"/>
      </w:pPr>
    </w:p>
    <w:p w:rsidR="004D0604" w:rsidRPr="00C774A9" w:rsidRDefault="004D0604" w:rsidP="004D0604">
      <w:pPr>
        <w:jc w:val="both"/>
      </w:pPr>
    </w:p>
    <w:p w:rsidR="004D0604" w:rsidRDefault="004D0604" w:rsidP="004D0604">
      <w:pPr>
        <w:suppressAutoHyphens w:val="0"/>
        <w:jc w:val="center"/>
        <w:rPr>
          <w:b/>
          <w:lang w:eastAsia="ru-RU"/>
        </w:rPr>
      </w:pPr>
    </w:p>
    <w:p w:rsidR="004D0604" w:rsidRDefault="004D0604" w:rsidP="004D0604">
      <w:pPr>
        <w:jc w:val="center"/>
        <w:rPr>
          <w:b/>
        </w:rPr>
      </w:pPr>
      <w:r w:rsidRPr="00C774A9">
        <w:rPr>
          <w:b/>
        </w:rPr>
        <w:t>Модель личности ученика.</w:t>
      </w:r>
    </w:p>
    <w:p w:rsidR="004D0604" w:rsidRPr="00C774A9" w:rsidRDefault="004D0604" w:rsidP="004D0604">
      <w:pPr>
        <w:jc w:val="center"/>
        <w:rPr>
          <w:b/>
        </w:rPr>
      </w:pPr>
    </w:p>
    <w:p w:rsidR="004D0604" w:rsidRPr="00C774A9" w:rsidRDefault="004D0604" w:rsidP="004D0604">
      <w:pPr>
        <w:jc w:val="both"/>
      </w:pPr>
      <w:r w:rsidRPr="00C774A9">
        <w:t xml:space="preserve">     Подготовка к ЗОЖ ребенка на основе здоровье сберегающих технологий является приоритетным направлением деятельности школы. В качестве основополагающей линии развития школы в этом направлении выбрана концепция здоровье сберегающего образования. Центром всех учебно-воспитательных воздействий является конкретный ученик, и, все способы и формы организации школьной жизни подчинены целям  развития его всесторонней личности. Здоровье сберегательные технологии  предоставляют ученику большую свободу выбора в процессе обучения, ученик не подстраивается под сложившийся обучающий стиль учителя.  Учитель, обладая разнообразным технологическим инструментарием, согласует свои приемы и методы работы с познавательным стилем ребенка. Это требует разработки новых подходов к организации учебного процесса в плане дальнейшего развития технологий индивидуализации обучения и здоровье сбережения. Учет индивидуальных особенностей учащихся в педагогической деятельности – это комплексная задача, требующая перестройки организации учебного процесса, которая может быть решена несколькими путями:</w:t>
      </w:r>
    </w:p>
    <w:p w:rsidR="004D0604" w:rsidRPr="00C774A9" w:rsidRDefault="004D0604" w:rsidP="004D0604">
      <w:pPr>
        <w:numPr>
          <w:ilvl w:val="0"/>
          <w:numId w:val="33"/>
        </w:numPr>
        <w:jc w:val="both"/>
      </w:pPr>
      <w:r w:rsidRPr="00C774A9">
        <w:t xml:space="preserve">вариативностью образовательной среды на основе принципов </w:t>
      </w:r>
      <w:proofErr w:type="spellStart"/>
      <w:r w:rsidRPr="00C774A9">
        <w:t>профилизации</w:t>
      </w:r>
      <w:proofErr w:type="spellEnd"/>
      <w:r w:rsidRPr="00C774A9">
        <w:t xml:space="preserve"> обучения;</w:t>
      </w:r>
    </w:p>
    <w:p w:rsidR="004D0604" w:rsidRPr="00C774A9" w:rsidRDefault="004D0604" w:rsidP="004D0604">
      <w:pPr>
        <w:numPr>
          <w:ilvl w:val="0"/>
          <w:numId w:val="33"/>
        </w:numPr>
        <w:jc w:val="both"/>
      </w:pPr>
      <w:r w:rsidRPr="00C774A9">
        <w:t>дифференциацией обучения;</w:t>
      </w:r>
    </w:p>
    <w:p w:rsidR="004D0604" w:rsidRPr="00C774A9" w:rsidRDefault="004D0604" w:rsidP="004D0604">
      <w:pPr>
        <w:numPr>
          <w:ilvl w:val="0"/>
          <w:numId w:val="33"/>
        </w:numPr>
        <w:jc w:val="both"/>
      </w:pPr>
      <w:r w:rsidRPr="00C774A9">
        <w:t>индивидуализацией учебного процесса с учетом личностных особенностей учащихся;</w:t>
      </w:r>
    </w:p>
    <w:p w:rsidR="004D0604" w:rsidRPr="00C774A9" w:rsidRDefault="004D0604" w:rsidP="004D0604">
      <w:pPr>
        <w:numPr>
          <w:ilvl w:val="0"/>
          <w:numId w:val="33"/>
        </w:numPr>
        <w:jc w:val="both"/>
      </w:pPr>
      <w:r w:rsidRPr="00C774A9">
        <w:t>разработкой индивидуальных образовательных программ для детей с особенностями развития и педагогически запущенных детей;</w:t>
      </w:r>
    </w:p>
    <w:p w:rsidR="004D0604" w:rsidRPr="00C774A9" w:rsidRDefault="004D0604" w:rsidP="004D0604">
      <w:pPr>
        <w:numPr>
          <w:ilvl w:val="0"/>
          <w:numId w:val="33"/>
        </w:numPr>
        <w:jc w:val="both"/>
      </w:pPr>
      <w:r w:rsidRPr="00C774A9">
        <w:t>индивидуальными портфолио в системе дистанционного образования.</w:t>
      </w:r>
    </w:p>
    <w:p w:rsidR="004D0604" w:rsidRPr="00C774A9" w:rsidRDefault="004D0604" w:rsidP="004D0604">
      <w:pPr>
        <w:jc w:val="both"/>
      </w:pPr>
      <w:r w:rsidRPr="00C774A9">
        <w:t>Работникам школы необходимо знать, какие результаты должны быть получены в ходе их деятельности по реализации решений, направленных на обеспечение здоровье сбережения учащихся.</w:t>
      </w:r>
    </w:p>
    <w:p w:rsidR="004D0604" w:rsidRPr="00C774A9" w:rsidRDefault="004D0604" w:rsidP="004D0604">
      <w:pPr>
        <w:jc w:val="both"/>
      </w:pPr>
      <w:r w:rsidRPr="00C774A9">
        <w:t>Для этого была создана прогнозируемая модель личности ученика:</w:t>
      </w:r>
    </w:p>
    <w:p w:rsidR="004D0604" w:rsidRPr="00C774A9" w:rsidRDefault="004D0604" w:rsidP="004D0604">
      <w:pPr>
        <w:jc w:val="both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958"/>
        <w:gridCol w:w="3402"/>
        <w:gridCol w:w="3686"/>
      </w:tblGrid>
      <w:tr w:rsidR="004D0604" w:rsidRPr="00C774A9" w:rsidTr="00CC5D53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04" w:rsidRPr="00C774A9" w:rsidRDefault="004D0604" w:rsidP="00CC5D53">
            <w:pPr>
              <w:snapToGrid w:val="0"/>
              <w:rPr>
                <w:i/>
              </w:rPr>
            </w:pPr>
            <w:r w:rsidRPr="00C774A9">
              <w:rPr>
                <w:i/>
              </w:rPr>
              <w:t>Модель выпускника первой ступени обучения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04" w:rsidRPr="00C774A9" w:rsidRDefault="004D0604" w:rsidP="00CC5D53">
            <w:pPr>
              <w:snapToGrid w:val="0"/>
              <w:rPr>
                <w:i/>
              </w:rPr>
            </w:pPr>
            <w:r w:rsidRPr="00C774A9">
              <w:rPr>
                <w:i/>
              </w:rPr>
              <w:t>Модель выпускника второй ступени обучения</w:t>
            </w:r>
            <w:r w:rsidRPr="00C774A9">
              <w:rPr>
                <w:i/>
              </w:rPr>
              <w:tab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604" w:rsidRPr="00C774A9" w:rsidRDefault="004D0604" w:rsidP="00CC5D53">
            <w:pPr>
              <w:snapToGrid w:val="0"/>
            </w:pPr>
            <w:r w:rsidRPr="00C774A9">
              <w:rPr>
                <w:i/>
              </w:rPr>
              <w:t>Модель выпускника третьей ступени обучения</w:t>
            </w:r>
          </w:p>
        </w:tc>
      </w:tr>
      <w:tr w:rsidR="004D0604" w:rsidRPr="00C774A9" w:rsidTr="00CC5D53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04" w:rsidRPr="00C774A9" w:rsidRDefault="004D0604" w:rsidP="00CC5D53">
            <w:pPr>
              <w:snapToGrid w:val="0"/>
            </w:pPr>
            <w:r w:rsidRPr="00C774A9">
              <w:t xml:space="preserve">- знание основ </w:t>
            </w:r>
            <w:r>
              <w:t xml:space="preserve"> и выполнение правил </w:t>
            </w:r>
            <w:r w:rsidRPr="00C774A9">
              <w:t>личной</w:t>
            </w:r>
            <w:r>
              <w:t xml:space="preserve"> г</w:t>
            </w:r>
            <w:r w:rsidRPr="00C774A9">
              <w:t>игиены</w:t>
            </w:r>
            <w:r>
              <w:t>;</w:t>
            </w:r>
          </w:p>
          <w:p w:rsidR="004D0604" w:rsidRPr="00C774A9" w:rsidRDefault="004D0604" w:rsidP="00CC5D53">
            <w:r w:rsidRPr="00C774A9">
              <w:t>- владение основами</w:t>
            </w:r>
          </w:p>
          <w:p w:rsidR="004D0604" w:rsidRPr="00C774A9" w:rsidRDefault="004D0604" w:rsidP="00CC5D53">
            <w:r w:rsidRPr="00C774A9">
              <w:t>личной гигиены и</w:t>
            </w:r>
            <w:r>
              <w:t xml:space="preserve"> ЗОЖ</w:t>
            </w:r>
            <w:r w:rsidRPr="00C774A9">
              <w:t>.</w:t>
            </w:r>
            <w:r w:rsidRPr="00C774A9">
              <w:tab/>
            </w:r>
          </w:p>
          <w:p w:rsidR="004D0604" w:rsidRPr="00C774A9" w:rsidRDefault="004D0604" w:rsidP="00CC5D53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04" w:rsidRPr="00C774A9" w:rsidRDefault="004D0604" w:rsidP="00CC5D53">
            <w:pPr>
              <w:snapToGrid w:val="0"/>
            </w:pPr>
            <w:r w:rsidRPr="00C774A9">
              <w:t xml:space="preserve">- </w:t>
            </w:r>
            <w:r>
              <w:t xml:space="preserve"> знание основ  и выполнение правил личной гигиены;</w:t>
            </w:r>
          </w:p>
          <w:p w:rsidR="004D0604" w:rsidRPr="00C774A9" w:rsidRDefault="004D0604" w:rsidP="00CC5D53">
            <w:r w:rsidRPr="00C774A9">
              <w:t>- владение основами</w:t>
            </w:r>
          </w:p>
          <w:p w:rsidR="004D0604" w:rsidRPr="00C774A9" w:rsidRDefault="004D0604" w:rsidP="00CC5D53">
            <w:r w:rsidRPr="00C774A9">
              <w:t>личной гигиены и</w:t>
            </w:r>
            <w:r>
              <w:t xml:space="preserve"> ЗОЖ.</w:t>
            </w:r>
          </w:p>
          <w:p w:rsidR="004D0604" w:rsidRPr="00C774A9" w:rsidRDefault="004D0604" w:rsidP="00CC5D53">
            <w:r w:rsidRPr="00C774A9">
              <w:t>- знание основ строения и функционирования организма человека;</w:t>
            </w:r>
          </w:p>
          <w:p w:rsidR="004D0604" w:rsidRPr="00C774A9" w:rsidRDefault="004D0604" w:rsidP="00CC5D53">
            <w:r w:rsidRPr="00C774A9">
              <w:t>- знание изменений в организме человека в</w:t>
            </w:r>
          </w:p>
          <w:p w:rsidR="004D0604" w:rsidRPr="00C774A9" w:rsidRDefault="004D0604" w:rsidP="00CC5D53">
            <w:r w:rsidRPr="00C774A9">
              <w:t>пубертатный период;</w:t>
            </w:r>
          </w:p>
          <w:p w:rsidR="004D0604" w:rsidRPr="00C774A9" w:rsidRDefault="004D0604" w:rsidP="00CC5D53">
            <w:r w:rsidRPr="00C774A9">
              <w:t>- умение оценивать свое</w:t>
            </w:r>
          </w:p>
          <w:p w:rsidR="004D0604" w:rsidRPr="00C774A9" w:rsidRDefault="004D0604" w:rsidP="00CC5D53">
            <w:r w:rsidRPr="00C774A9">
              <w:t>физическое и   психическое состояние;</w:t>
            </w:r>
          </w:p>
          <w:p w:rsidR="004D0604" w:rsidRPr="00C774A9" w:rsidRDefault="004D0604" w:rsidP="00CC5D53">
            <w:r w:rsidRPr="00C774A9">
              <w:t>- знание влияния алкоголя, курения,   наркомании на здоровье человека;</w:t>
            </w:r>
          </w:p>
          <w:p w:rsidR="004D0604" w:rsidRPr="00C774A9" w:rsidRDefault="004D0604" w:rsidP="00CC5D53">
            <w:r w:rsidRPr="00C774A9">
              <w:t xml:space="preserve">- поддержание физической </w:t>
            </w:r>
            <w:r w:rsidRPr="00C774A9">
              <w:lastRenderedPageBreak/>
              <w:t>формы;</w:t>
            </w:r>
          </w:p>
          <w:p w:rsidR="004D0604" w:rsidRPr="00C774A9" w:rsidRDefault="004D0604" w:rsidP="00CC5D53">
            <w:r w:rsidRPr="00C774A9">
              <w:t xml:space="preserve">- телесно-мануальные </w:t>
            </w:r>
            <w:r>
              <w:t>н</w:t>
            </w:r>
            <w:r w:rsidRPr="00C774A9">
              <w:t>авыки, связанные с</w:t>
            </w:r>
            <w:r>
              <w:t xml:space="preserve"> </w:t>
            </w:r>
            <w:r w:rsidRPr="00C774A9">
              <w:t>укреплением силы,</w:t>
            </w:r>
            <w:r>
              <w:t xml:space="preserve"> </w:t>
            </w:r>
            <w:r w:rsidRPr="00C774A9">
              <w:t>выносливости, ловкости;</w:t>
            </w:r>
          </w:p>
          <w:p w:rsidR="004D0604" w:rsidRPr="00C774A9" w:rsidRDefault="004D0604" w:rsidP="00CC5D53">
            <w:r w:rsidRPr="00C774A9">
              <w:t>- гигиена умственного</w:t>
            </w:r>
            <w:r>
              <w:t xml:space="preserve"> </w:t>
            </w:r>
            <w:r w:rsidRPr="00C774A9">
              <w:t>труда.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604" w:rsidRPr="00C774A9" w:rsidRDefault="004D0604" w:rsidP="00CC5D53">
            <w:pPr>
              <w:snapToGrid w:val="0"/>
            </w:pPr>
            <w:r w:rsidRPr="00C774A9">
              <w:lastRenderedPageBreak/>
              <w:t xml:space="preserve">- стремление к </w:t>
            </w:r>
            <w:proofErr w:type="gramStart"/>
            <w:r w:rsidRPr="00C774A9">
              <w:t xml:space="preserve">самосовершенствованию,   </w:t>
            </w:r>
            <w:proofErr w:type="gramEnd"/>
            <w:r w:rsidRPr="00C774A9">
              <w:t xml:space="preserve">саморазвитию и </w:t>
            </w:r>
            <w:r>
              <w:t>п</w:t>
            </w:r>
            <w:r w:rsidRPr="00C774A9">
              <w:t>рофессиональной</w:t>
            </w:r>
          </w:p>
          <w:p w:rsidR="004D0604" w:rsidRPr="00C774A9" w:rsidRDefault="004D0604" w:rsidP="00CC5D53">
            <w:r w:rsidRPr="00C774A9">
              <w:t>пригодности  через физическое  совершенствование и</w:t>
            </w:r>
            <w:r>
              <w:t xml:space="preserve"> </w:t>
            </w:r>
            <w:r w:rsidRPr="00C774A9">
              <w:t>заботу о своем здоровье;</w:t>
            </w:r>
          </w:p>
          <w:p w:rsidR="004D0604" w:rsidRPr="00C774A9" w:rsidRDefault="004D0604" w:rsidP="00CC5D53">
            <w:r w:rsidRPr="00C774A9">
              <w:t>- убеждение в пагубности</w:t>
            </w:r>
          </w:p>
          <w:p w:rsidR="004D0604" w:rsidRPr="00C774A9" w:rsidRDefault="004D0604" w:rsidP="00CC5D53">
            <w:r w:rsidRPr="00C774A9">
              <w:t>для здоровья и   дальнейшей жизни вредных привычек;</w:t>
            </w:r>
          </w:p>
          <w:p w:rsidR="004D0604" w:rsidRPr="00C774A9" w:rsidRDefault="004D0604" w:rsidP="00CC5D53">
            <w:r w:rsidRPr="00C774A9">
              <w:t>- знание различных оздоровительных систем;</w:t>
            </w:r>
          </w:p>
          <w:p w:rsidR="004D0604" w:rsidRPr="00C774A9" w:rsidRDefault="004D0604" w:rsidP="00CC5D53">
            <w:r w:rsidRPr="00C774A9">
              <w:t>- умение поддерживать здоровый образ жизни,  индивидуальный для каждого человека;</w:t>
            </w:r>
          </w:p>
          <w:p w:rsidR="004D0604" w:rsidRPr="00C774A9" w:rsidRDefault="004D0604" w:rsidP="00CC5D53">
            <w:r w:rsidRPr="00C774A9">
              <w:t>- способность вырабатывать</w:t>
            </w:r>
          </w:p>
          <w:p w:rsidR="004D0604" w:rsidRPr="00C774A9" w:rsidRDefault="004D0604" w:rsidP="00CC5D53">
            <w:r w:rsidRPr="00C774A9">
              <w:t>индивидуальный  образ</w:t>
            </w:r>
          </w:p>
          <w:p w:rsidR="004D0604" w:rsidRPr="00C774A9" w:rsidRDefault="004D0604" w:rsidP="00CC5D53">
            <w:r w:rsidRPr="00C774A9">
              <w:lastRenderedPageBreak/>
              <w:t>жизни;</w:t>
            </w:r>
          </w:p>
          <w:p w:rsidR="004D0604" w:rsidRPr="00C774A9" w:rsidRDefault="004D0604" w:rsidP="00CC5D53">
            <w:r w:rsidRPr="00C774A9">
              <w:t>- гигиена умственного труда.</w:t>
            </w:r>
          </w:p>
          <w:p w:rsidR="004D0604" w:rsidRPr="00C774A9" w:rsidRDefault="004D0604" w:rsidP="00CC5D53">
            <w:r w:rsidRPr="00C774A9">
              <w:t xml:space="preserve"> </w:t>
            </w:r>
            <w:r w:rsidRPr="00C774A9">
              <w:tab/>
              <w:t xml:space="preserve"> </w:t>
            </w:r>
            <w:r w:rsidRPr="00C774A9">
              <w:tab/>
              <w:t xml:space="preserve"> </w:t>
            </w:r>
            <w:r w:rsidRPr="00C774A9">
              <w:tab/>
              <w:t xml:space="preserve"> </w:t>
            </w:r>
          </w:p>
          <w:p w:rsidR="004D0604" w:rsidRPr="00C774A9" w:rsidRDefault="004D0604" w:rsidP="00CC5D53"/>
          <w:p w:rsidR="004D0604" w:rsidRPr="00C774A9" w:rsidRDefault="004D0604" w:rsidP="00CC5D53"/>
        </w:tc>
      </w:tr>
    </w:tbl>
    <w:p w:rsidR="004D0604" w:rsidRPr="00C774A9" w:rsidRDefault="004D0604" w:rsidP="004D0604"/>
    <w:p w:rsidR="004D0604" w:rsidRDefault="004D0604" w:rsidP="00F81797">
      <w:pPr>
        <w:ind w:left="567" w:hanging="567"/>
        <w:jc w:val="both"/>
        <w:rPr>
          <w:b/>
        </w:rPr>
      </w:pPr>
      <w:r w:rsidRPr="00C774A9">
        <w:t xml:space="preserve"> </w:t>
      </w:r>
      <w:r w:rsidRPr="00C774A9">
        <w:rPr>
          <w:b/>
        </w:rPr>
        <w:t xml:space="preserve"> </w:t>
      </w:r>
    </w:p>
    <w:p w:rsidR="004D0604" w:rsidRPr="00964CA2" w:rsidRDefault="004D0604" w:rsidP="00F81797">
      <w:pPr>
        <w:ind w:left="720"/>
        <w:jc w:val="both"/>
      </w:pPr>
      <w:r w:rsidRPr="00964CA2">
        <w:t>.</w:t>
      </w:r>
    </w:p>
    <w:p w:rsidR="004D0604" w:rsidRDefault="004D0604" w:rsidP="004D0604">
      <w:pPr>
        <w:rPr>
          <w:b/>
        </w:rPr>
      </w:pPr>
    </w:p>
    <w:p w:rsidR="004D0604" w:rsidRPr="00964CA2" w:rsidRDefault="004D0604" w:rsidP="004D0604">
      <w:pPr>
        <w:jc w:val="center"/>
        <w:rPr>
          <w:b/>
        </w:rPr>
      </w:pPr>
      <w:r w:rsidRPr="00964CA2">
        <w:rPr>
          <w:b/>
        </w:rPr>
        <w:t xml:space="preserve">Календарный план реализации программы </w:t>
      </w:r>
      <w:proofErr w:type="spellStart"/>
      <w:r w:rsidRPr="00964CA2">
        <w:rPr>
          <w:b/>
        </w:rPr>
        <w:t>здоровьесбережения</w:t>
      </w:r>
      <w:proofErr w:type="spellEnd"/>
    </w:p>
    <w:p w:rsidR="004D0604" w:rsidRDefault="004D0604" w:rsidP="004D0604">
      <w:pPr>
        <w:rPr>
          <w:b/>
        </w:rPr>
      </w:pPr>
    </w:p>
    <w:p w:rsidR="004D0604" w:rsidRDefault="004D0604" w:rsidP="004D0604">
      <w:pPr>
        <w:jc w:val="center"/>
        <w:rPr>
          <w:b/>
        </w:rPr>
      </w:pPr>
      <w:r w:rsidRPr="00FD7EBA">
        <w:rPr>
          <w:b/>
        </w:rPr>
        <w:t>Сентябрь</w:t>
      </w:r>
    </w:p>
    <w:p w:rsidR="004D0604" w:rsidRPr="00FD7EBA" w:rsidRDefault="004D0604" w:rsidP="004D0604">
      <w:r w:rsidRPr="00FD7EBA">
        <w:rPr>
          <w:b/>
        </w:rPr>
        <w:t>•</w:t>
      </w:r>
      <w:r>
        <w:rPr>
          <w:b/>
        </w:rPr>
        <w:t xml:space="preserve">          </w:t>
      </w:r>
      <w:r w:rsidRPr="00FD7EBA">
        <w:t>Организация дежурства по школе и по классам.</w:t>
      </w:r>
    </w:p>
    <w:p w:rsidR="004D0604" w:rsidRPr="00FD7EBA" w:rsidRDefault="004D0604" w:rsidP="004D0604">
      <w:r w:rsidRPr="00FD7EBA">
        <w:rPr>
          <w:b/>
        </w:rPr>
        <w:t xml:space="preserve">•         </w:t>
      </w:r>
      <w:r>
        <w:rPr>
          <w:b/>
        </w:rPr>
        <w:t xml:space="preserve"> </w:t>
      </w:r>
      <w:r w:rsidRPr="00FD7EBA">
        <w:t>Инструктаж классных руководителей по охране здоровья детей.</w:t>
      </w:r>
    </w:p>
    <w:p w:rsidR="004D0604" w:rsidRPr="00FD7EBA" w:rsidRDefault="004D0604" w:rsidP="004D0604">
      <w:r w:rsidRPr="00FD7EBA">
        <w:t>•</w:t>
      </w:r>
      <w:r w:rsidRPr="00FD7EBA">
        <w:tab/>
        <w:t>Налаживание работы кружков и секций, организация внеурочной деятельности.</w:t>
      </w:r>
    </w:p>
    <w:p w:rsidR="004D0604" w:rsidRPr="00FD7EBA" w:rsidRDefault="004D0604" w:rsidP="004D0604">
      <w:r w:rsidRPr="00FD7EBA">
        <w:t>•</w:t>
      </w:r>
      <w:r w:rsidRPr="00FD7EBA">
        <w:tab/>
        <w:t>Включение в планы родительских собраний, планы МО и план работы школьной библиотеки мероприятий, способствующих повышению эффективности работы по здоровье сбережению детей.</w:t>
      </w:r>
    </w:p>
    <w:p w:rsidR="004D0604" w:rsidRDefault="004D0604" w:rsidP="004D0604">
      <w:r w:rsidRPr="00FD7EBA">
        <w:t>•</w:t>
      </w:r>
      <w:r w:rsidRPr="00FD7EBA">
        <w:tab/>
        <w:t>Включение в планы по руководству и контролю вопросов, способствующих улучшению работы школы по здоровье сбережению.</w:t>
      </w:r>
    </w:p>
    <w:p w:rsidR="004D0604" w:rsidRPr="00646816" w:rsidRDefault="004D0604" w:rsidP="004D0604">
      <w:r w:rsidRPr="00646816">
        <w:rPr>
          <w:b/>
        </w:rPr>
        <w:t xml:space="preserve"> </w:t>
      </w:r>
      <w:r w:rsidRPr="00FD7EBA">
        <w:t>•</w:t>
      </w:r>
      <w:r w:rsidRPr="00646816">
        <w:rPr>
          <w:b/>
        </w:rPr>
        <w:t xml:space="preserve">    </w:t>
      </w:r>
      <w:r>
        <w:rPr>
          <w:b/>
        </w:rPr>
        <w:t xml:space="preserve">    </w:t>
      </w:r>
      <w:r w:rsidRPr="00646816">
        <w:t>Акция «</w:t>
      </w:r>
      <w:r>
        <w:t>Ж</w:t>
      </w:r>
      <w:r w:rsidRPr="00646816">
        <w:t>изнь</w:t>
      </w:r>
      <w:r>
        <w:t xml:space="preserve"> в позитиве»</w:t>
      </w:r>
      <w:r w:rsidRPr="00646816">
        <w:t xml:space="preserve"> </w:t>
      </w:r>
    </w:p>
    <w:p w:rsidR="004D0604" w:rsidRPr="00FD7EBA" w:rsidRDefault="004D0604" w:rsidP="004D0604">
      <w:r w:rsidRPr="00FD7EBA">
        <w:t>•</w:t>
      </w:r>
      <w:r w:rsidRPr="00FD7EBA">
        <w:tab/>
        <w:t>Организация питания учащихся.</w:t>
      </w:r>
    </w:p>
    <w:p w:rsidR="004D0604" w:rsidRPr="00FD7EBA" w:rsidRDefault="004D0604" w:rsidP="004D0604">
      <w:r w:rsidRPr="00FD7EBA">
        <w:t>•</w:t>
      </w:r>
      <w:r w:rsidRPr="00FD7EBA">
        <w:tab/>
        <w:t>Проведение физкультминуток, подвижных игр на переменах.</w:t>
      </w:r>
    </w:p>
    <w:p w:rsidR="004D0604" w:rsidRPr="00FD7EBA" w:rsidRDefault="004D0604" w:rsidP="004D0604">
      <w:r w:rsidRPr="00FD7EBA">
        <w:t>•</w:t>
      </w:r>
      <w:r w:rsidRPr="00FD7EBA">
        <w:tab/>
        <w:t>Составление социального паспорта класса, паспорта здоровья класса.</w:t>
      </w:r>
    </w:p>
    <w:p w:rsidR="004D0604" w:rsidRPr="00FD7EBA" w:rsidRDefault="004D0604" w:rsidP="004D0604">
      <w:r w:rsidRPr="00FD7EBA">
        <w:t>•</w:t>
      </w:r>
      <w:r w:rsidRPr="00FD7EBA">
        <w:tab/>
        <w:t xml:space="preserve">Проведение </w:t>
      </w:r>
      <w:proofErr w:type="spellStart"/>
      <w:r w:rsidRPr="00FD7EBA">
        <w:t>внутришкольных</w:t>
      </w:r>
      <w:proofErr w:type="spellEnd"/>
      <w:r w:rsidRPr="00FD7EBA">
        <w:t xml:space="preserve"> и участие в районных спортивно-массовых соревнованиях и спартакиаде.</w:t>
      </w:r>
    </w:p>
    <w:p w:rsidR="004D0604" w:rsidRPr="00FD7EBA" w:rsidRDefault="004D0604" w:rsidP="004D0604">
      <w:r w:rsidRPr="00FD7EBA">
        <w:t>•</w:t>
      </w:r>
      <w:r w:rsidRPr="00FD7EBA">
        <w:tab/>
        <w:t>Проведение месячника по предупреждению дорожно-транспортного травматизма. Проведение лекций, бесед, воспитательных часов по формированию ЗОЖ.</w:t>
      </w:r>
    </w:p>
    <w:p w:rsidR="004D0604" w:rsidRPr="00FD7EBA" w:rsidRDefault="004D0604" w:rsidP="004D0604">
      <w:r w:rsidRPr="00FD7EBA">
        <w:t>•</w:t>
      </w:r>
      <w:r w:rsidRPr="00FD7EBA">
        <w:tab/>
        <w:t>Обеспечение контроля занятости детей во внеурочное время (систематически).</w:t>
      </w:r>
    </w:p>
    <w:p w:rsidR="004D0604" w:rsidRPr="00FD7EBA" w:rsidRDefault="004D0604" w:rsidP="004D0604">
      <w:r w:rsidRPr="00FD7EBA">
        <w:t>•</w:t>
      </w:r>
      <w:r w:rsidRPr="00FD7EBA">
        <w:tab/>
        <w:t>Организация каникулярного отдыха и оздоровления детей.</w:t>
      </w:r>
    </w:p>
    <w:p w:rsidR="004D0604" w:rsidRPr="00FD7EBA" w:rsidRDefault="004D0604" w:rsidP="004D0604">
      <w:r w:rsidRPr="00FD7EBA">
        <w:t>•</w:t>
      </w:r>
      <w:r w:rsidRPr="00FD7EBA">
        <w:tab/>
        <w:t>Организация работы спецгруппы.</w:t>
      </w:r>
    </w:p>
    <w:p w:rsidR="004D0604" w:rsidRDefault="004D0604" w:rsidP="004D0604">
      <w:pPr>
        <w:jc w:val="center"/>
        <w:rPr>
          <w:b/>
        </w:rPr>
      </w:pPr>
      <w:r w:rsidRPr="00FD7EBA">
        <w:rPr>
          <w:b/>
        </w:rPr>
        <w:t>Октябрь</w:t>
      </w:r>
    </w:p>
    <w:p w:rsidR="004D0604" w:rsidRPr="00FD7EBA" w:rsidRDefault="004D0604" w:rsidP="004D0604">
      <w:r w:rsidRPr="00FD7EBA">
        <w:rPr>
          <w:b/>
        </w:rPr>
        <w:t>•</w:t>
      </w:r>
      <w:r w:rsidRPr="00FD7EBA">
        <w:rPr>
          <w:b/>
        </w:rPr>
        <w:tab/>
      </w:r>
      <w:r w:rsidRPr="00FD7EBA">
        <w:t>Акция «Милосердие».</w:t>
      </w:r>
    </w:p>
    <w:p w:rsidR="004D0604" w:rsidRPr="00FD7EBA" w:rsidRDefault="004D0604" w:rsidP="004D0604">
      <w:r w:rsidRPr="00FD7EBA">
        <w:rPr>
          <w:b/>
        </w:rPr>
        <w:t xml:space="preserve">•          </w:t>
      </w:r>
      <w:r w:rsidRPr="00FD7EBA">
        <w:t>Работа по созданию и поддержанию уюта в классах, школе, по сохранению школьного имущества.</w:t>
      </w:r>
    </w:p>
    <w:p w:rsidR="004D0604" w:rsidRPr="00FD7EBA" w:rsidRDefault="004D0604" w:rsidP="004D0604">
      <w:r w:rsidRPr="00FD7EBA">
        <w:t>•</w:t>
      </w:r>
      <w:r w:rsidRPr="00FD7EBA">
        <w:tab/>
        <w:t xml:space="preserve">Проведение </w:t>
      </w:r>
      <w:proofErr w:type="spellStart"/>
      <w:r w:rsidRPr="00FD7EBA">
        <w:t>внутришкольных</w:t>
      </w:r>
      <w:proofErr w:type="spellEnd"/>
      <w:r w:rsidRPr="00FD7EBA">
        <w:t xml:space="preserve"> спортивных мероприятий и соревнований, участие в районной спартакиаде.</w:t>
      </w:r>
    </w:p>
    <w:p w:rsidR="004D0604" w:rsidRPr="00FD7EBA" w:rsidRDefault="004D0604" w:rsidP="004D0604">
      <w:r w:rsidRPr="00FD7EBA">
        <w:t>•</w:t>
      </w:r>
      <w:r w:rsidRPr="00FD7EBA">
        <w:tab/>
        <w:t>Проведение лекций, бесед, воспитательных часов по формированию ЗОЖ. Беседа для учащихся и родителей «Детский травматизм»</w:t>
      </w:r>
    </w:p>
    <w:p w:rsidR="004D0604" w:rsidRPr="00FD7EBA" w:rsidRDefault="004D0604" w:rsidP="004D0604">
      <w:r w:rsidRPr="00FD7EBA">
        <w:t>•</w:t>
      </w:r>
      <w:r w:rsidRPr="00FD7EBA">
        <w:tab/>
        <w:t>Физкультминутки (ежедневно).</w:t>
      </w:r>
    </w:p>
    <w:p w:rsidR="004D0604" w:rsidRDefault="004D0604" w:rsidP="004D0604">
      <w:r w:rsidRPr="00FD7EBA">
        <w:t>•</w:t>
      </w:r>
      <w:r w:rsidRPr="00FD7EBA">
        <w:tab/>
        <w:t>Подвижные игры на переменах (ежедневно).</w:t>
      </w:r>
    </w:p>
    <w:p w:rsidR="004D0604" w:rsidRDefault="004D0604" w:rsidP="004D0604">
      <w:pPr>
        <w:jc w:val="center"/>
        <w:rPr>
          <w:b/>
        </w:rPr>
      </w:pPr>
      <w:r w:rsidRPr="00FD7EBA">
        <w:rPr>
          <w:b/>
        </w:rPr>
        <w:t>Ноябрь</w:t>
      </w:r>
    </w:p>
    <w:p w:rsidR="004D0604" w:rsidRPr="00FD7EBA" w:rsidRDefault="004D0604" w:rsidP="004D0604">
      <w:pPr>
        <w:rPr>
          <w:b/>
        </w:rPr>
      </w:pPr>
      <w:r w:rsidRPr="00FD7EBA">
        <w:t xml:space="preserve">  </w:t>
      </w:r>
      <w:r w:rsidRPr="00FD7EBA">
        <w:rPr>
          <w:b/>
        </w:rPr>
        <w:t>•</w:t>
      </w:r>
      <w:r w:rsidRPr="00FD7EBA">
        <w:t xml:space="preserve">      Выявление и анализ хронических заболеваний детей и контроль за их освобождением от физкультуры, перевод в группу здоровья.</w:t>
      </w:r>
    </w:p>
    <w:p w:rsidR="004D0604" w:rsidRPr="00FD7EBA" w:rsidRDefault="004D0604" w:rsidP="004D0604">
      <w:r w:rsidRPr="00FD7EBA">
        <w:rPr>
          <w:b/>
        </w:rPr>
        <w:t>•</w:t>
      </w:r>
      <w:r w:rsidRPr="00FD7EBA">
        <w:tab/>
        <w:t>Проведение воспитательных часов и мероприятий по теме « Курение - вред». Итог: выпуск плакатов, посвященных борьбе с курением и наркотиками.</w:t>
      </w:r>
    </w:p>
    <w:p w:rsidR="004D0604" w:rsidRPr="00FD7EBA" w:rsidRDefault="004D0604" w:rsidP="004D0604">
      <w:r w:rsidRPr="00FD7EBA">
        <w:t>•</w:t>
      </w:r>
      <w:r w:rsidRPr="00FD7EBA">
        <w:tab/>
        <w:t>Совещание актива по проведению физкультурных праздников, игр на местности.</w:t>
      </w:r>
    </w:p>
    <w:p w:rsidR="004D0604" w:rsidRPr="00FD7EBA" w:rsidRDefault="004D0604" w:rsidP="004D0604">
      <w:r w:rsidRPr="00FD7EBA">
        <w:t>•</w:t>
      </w:r>
      <w:r w:rsidRPr="00FD7EBA">
        <w:tab/>
        <w:t>Физкультминутки и динамические паузы (систематически)</w:t>
      </w:r>
    </w:p>
    <w:p w:rsidR="004D0604" w:rsidRDefault="004D0604" w:rsidP="004D0604">
      <w:r w:rsidRPr="00FD7EBA">
        <w:t>•</w:t>
      </w:r>
      <w:r w:rsidRPr="00FD7EBA">
        <w:tab/>
        <w:t>Отчёты о проделанной работе по здоровье сбережению.</w:t>
      </w:r>
    </w:p>
    <w:p w:rsidR="004D0604" w:rsidRPr="00FD7EBA" w:rsidRDefault="004D0604" w:rsidP="004D0604"/>
    <w:p w:rsidR="004D0604" w:rsidRDefault="004D0604" w:rsidP="004D0604">
      <w:pPr>
        <w:jc w:val="center"/>
        <w:rPr>
          <w:b/>
        </w:rPr>
      </w:pPr>
      <w:r w:rsidRPr="00FD7EBA">
        <w:rPr>
          <w:b/>
        </w:rPr>
        <w:t>Декабрь</w:t>
      </w:r>
    </w:p>
    <w:p w:rsidR="004D0604" w:rsidRPr="00FD7EBA" w:rsidRDefault="004D0604" w:rsidP="004D0604">
      <w:r w:rsidRPr="00FD7EBA">
        <w:rPr>
          <w:b/>
        </w:rPr>
        <w:lastRenderedPageBreak/>
        <w:t>•</w:t>
      </w:r>
      <w:r w:rsidRPr="00FD7EBA">
        <w:rPr>
          <w:b/>
        </w:rPr>
        <w:tab/>
      </w:r>
      <w:r w:rsidRPr="00FD7EBA">
        <w:t>Проведение открытых  воспитательных часов, мероприятий, посвященных всемирному дню борьбы со СПИДом.</w:t>
      </w:r>
    </w:p>
    <w:p w:rsidR="004D0604" w:rsidRPr="00FD7EBA" w:rsidRDefault="004D0604" w:rsidP="004D0604">
      <w:r>
        <w:t>•</w:t>
      </w:r>
      <w:r w:rsidRPr="00FD7EBA">
        <w:tab/>
        <w:t>Физкультминутки и динамические паузы (ежедневно).</w:t>
      </w:r>
    </w:p>
    <w:p w:rsidR="004D0604" w:rsidRPr="00FD7EBA" w:rsidRDefault="004D0604" w:rsidP="004D0604">
      <w:pPr>
        <w:jc w:val="center"/>
        <w:rPr>
          <w:b/>
        </w:rPr>
      </w:pPr>
      <w:r w:rsidRPr="00FD7EBA">
        <w:rPr>
          <w:b/>
        </w:rPr>
        <w:t>Январь</w:t>
      </w:r>
    </w:p>
    <w:p w:rsidR="004D0604" w:rsidRPr="00FD7EBA" w:rsidRDefault="004D0604" w:rsidP="004D0604">
      <w:r w:rsidRPr="00FD7EBA">
        <w:rPr>
          <w:b/>
        </w:rPr>
        <w:t>•</w:t>
      </w:r>
      <w:r w:rsidRPr="00FD7EBA">
        <w:rPr>
          <w:b/>
        </w:rPr>
        <w:tab/>
      </w:r>
      <w:r w:rsidRPr="00FD7EBA">
        <w:t xml:space="preserve">Открытые воспитательные часы «Тренинг </w:t>
      </w:r>
      <w:r>
        <w:t>ЗОЖ</w:t>
      </w:r>
      <w:r w:rsidRPr="00FD7EBA">
        <w:t>».</w:t>
      </w:r>
    </w:p>
    <w:p w:rsidR="004D0604" w:rsidRPr="00FD7EBA" w:rsidRDefault="004D0604" w:rsidP="004D0604">
      <w:r w:rsidRPr="00FD7EBA">
        <w:t>•</w:t>
      </w:r>
      <w:r w:rsidRPr="00FD7EBA">
        <w:tab/>
        <w:t>«В</w:t>
      </w:r>
      <w:r>
        <w:t>есёлые старты» (по плану)</w:t>
      </w:r>
    </w:p>
    <w:p w:rsidR="004D0604" w:rsidRPr="00FD7EBA" w:rsidRDefault="004D0604" w:rsidP="004D0604">
      <w:r w:rsidRPr="00FD7EBA">
        <w:t>•</w:t>
      </w:r>
      <w:r w:rsidRPr="00FD7EBA">
        <w:tab/>
        <w:t>Физкультминутки и динамические паузы.</w:t>
      </w:r>
    </w:p>
    <w:p w:rsidR="004D0604" w:rsidRPr="00FD7EBA" w:rsidRDefault="004D0604" w:rsidP="004D0604">
      <w:pPr>
        <w:jc w:val="center"/>
        <w:rPr>
          <w:b/>
        </w:rPr>
      </w:pPr>
      <w:r w:rsidRPr="00FD7EBA">
        <w:rPr>
          <w:b/>
        </w:rPr>
        <w:t>Февраль</w:t>
      </w:r>
    </w:p>
    <w:p w:rsidR="004D0604" w:rsidRPr="00FD7EBA" w:rsidRDefault="004D0604" w:rsidP="004D0604">
      <w:r w:rsidRPr="00FD7EBA">
        <w:rPr>
          <w:b/>
        </w:rPr>
        <w:t>•</w:t>
      </w:r>
      <w:r w:rsidRPr="00FD7EBA">
        <w:rPr>
          <w:b/>
        </w:rPr>
        <w:tab/>
      </w:r>
      <w:r w:rsidRPr="00FD7EBA">
        <w:t>Месячник оборонно-массовой и патриотической работы.</w:t>
      </w:r>
    </w:p>
    <w:p w:rsidR="004D0604" w:rsidRPr="00FD7EBA" w:rsidRDefault="004D0604" w:rsidP="004D0604">
      <w:r w:rsidRPr="00FD7EBA">
        <w:t>•</w:t>
      </w:r>
      <w:r w:rsidRPr="00FD7EBA">
        <w:tab/>
        <w:t>День защитника Отечества.</w:t>
      </w:r>
    </w:p>
    <w:p w:rsidR="004D0604" w:rsidRPr="00FD7EBA" w:rsidRDefault="004D0604" w:rsidP="004D0604">
      <w:r w:rsidRPr="00FD7EBA">
        <w:t>•</w:t>
      </w:r>
      <w:r w:rsidRPr="00FD7EBA">
        <w:tab/>
        <w:t>Физкультминутки и динамические паузы.</w:t>
      </w:r>
    </w:p>
    <w:p w:rsidR="004D0604" w:rsidRPr="00FD7EBA" w:rsidRDefault="004D0604" w:rsidP="004D0604">
      <w:r w:rsidRPr="00FD7EBA">
        <w:t>•        Проведение лекций, бесед, воспитательных часов по формированию ЗОЖ.</w:t>
      </w:r>
    </w:p>
    <w:p w:rsidR="004D0604" w:rsidRDefault="004D0604" w:rsidP="004D0604">
      <w:pPr>
        <w:jc w:val="center"/>
        <w:rPr>
          <w:b/>
        </w:rPr>
      </w:pPr>
      <w:r w:rsidRPr="00FD7EBA">
        <w:rPr>
          <w:b/>
        </w:rPr>
        <w:t>Март</w:t>
      </w:r>
    </w:p>
    <w:p w:rsidR="004D0604" w:rsidRPr="00FD7EBA" w:rsidRDefault="004D0604" w:rsidP="004D0604">
      <w:r w:rsidRPr="00FD7EBA">
        <w:rPr>
          <w:b/>
        </w:rPr>
        <w:t>•</w:t>
      </w:r>
      <w:r w:rsidRPr="00FD7EBA">
        <w:rPr>
          <w:b/>
        </w:rPr>
        <w:tab/>
      </w:r>
      <w:r w:rsidRPr="00FD7EBA">
        <w:t>Планирование занятости учащихся в каникулярный период.</w:t>
      </w:r>
    </w:p>
    <w:p w:rsidR="004D0604" w:rsidRPr="00FD7EBA" w:rsidRDefault="004D0604" w:rsidP="004D0604">
      <w:r w:rsidRPr="00FD7EBA">
        <w:t>•</w:t>
      </w:r>
      <w:r w:rsidRPr="00FD7EBA">
        <w:tab/>
        <w:t>Подготовка ко Дню здоровья. Физкультминутки и динамические паузы.</w:t>
      </w:r>
    </w:p>
    <w:p w:rsidR="004D0604" w:rsidRPr="00FD7EBA" w:rsidRDefault="004D0604" w:rsidP="004D0604">
      <w:r w:rsidRPr="00FD7EBA">
        <w:t>•         Проведение лекций, бесед, воспитательных часов по формированию ЗОЖ</w:t>
      </w:r>
    </w:p>
    <w:p w:rsidR="004D0604" w:rsidRDefault="004D0604" w:rsidP="004D0604">
      <w:r w:rsidRPr="00FD7EBA">
        <w:t>•         Анализ здоровья трудных подростков.</w:t>
      </w:r>
    </w:p>
    <w:p w:rsidR="004D0604" w:rsidRDefault="004D0604" w:rsidP="004D0604">
      <w:r w:rsidRPr="00FD7EBA">
        <w:t>•</w:t>
      </w:r>
      <w:r>
        <w:t xml:space="preserve">         </w:t>
      </w:r>
      <w:r w:rsidRPr="00FD7EBA">
        <w:t>Конкурс «Мама, папа, я – спортивная семья».</w:t>
      </w:r>
    </w:p>
    <w:p w:rsidR="004D0604" w:rsidRDefault="004D0604" w:rsidP="004D0604">
      <w:pPr>
        <w:jc w:val="center"/>
        <w:rPr>
          <w:b/>
        </w:rPr>
      </w:pPr>
      <w:r w:rsidRPr="00FD7EBA">
        <w:rPr>
          <w:b/>
        </w:rPr>
        <w:t>Апрель</w:t>
      </w:r>
    </w:p>
    <w:p w:rsidR="004D0604" w:rsidRPr="00FD7EBA" w:rsidRDefault="004D0604" w:rsidP="004D0604">
      <w:r w:rsidRPr="00FD7EBA">
        <w:rPr>
          <w:b/>
        </w:rPr>
        <w:t>•</w:t>
      </w:r>
      <w:r w:rsidRPr="00FD7EBA">
        <w:rPr>
          <w:b/>
        </w:rPr>
        <w:tab/>
      </w:r>
      <w:r w:rsidRPr="00FD7EBA">
        <w:t>Всемирный день здоровья.</w:t>
      </w:r>
    </w:p>
    <w:p w:rsidR="004D0604" w:rsidRPr="00FD7EBA" w:rsidRDefault="004D0604" w:rsidP="004D0604">
      <w:r w:rsidRPr="00FD7EBA">
        <w:t>•</w:t>
      </w:r>
      <w:r w:rsidRPr="00FD7EBA">
        <w:tab/>
        <w:t>Благоустройство школьной территории.</w:t>
      </w:r>
    </w:p>
    <w:p w:rsidR="004D0604" w:rsidRPr="00FD7EBA" w:rsidRDefault="004D0604" w:rsidP="004D0604">
      <w:r w:rsidRPr="00FD7EBA">
        <w:t>•</w:t>
      </w:r>
      <w:r w:rsidRPr="00FD7EBA">
        <w:tab/>
        <w:t>День здоровья.</w:t>
      </w:r>
    </w:p>
    <w:p w:rsidR="004D0604" w:rsidRPr="00FD7EBA" w:rsidRDefault="004D0604" w:rsidP="004D0604">
      <w:r w:rsidRPr="00FD7EBA">
        <w:t>•</w:t>
      </w:r>
      <w:r w:rsidRPr="00FD7EBA">
        <w:tab/>
        <w:t>Динамические паузы, физкультминутки.</w:t>
      </w:r>
    </w:p>
    <w:p w:rsidR="004D0604" w:rsidRPr="00FD7EBA" w:rsidRDefault="004D0604" w:rsidP="004D0604">
      <w:r w:rsidRPr="00FD7EBA">
        <w:t>•          Проведение лекций, бесед, воспитательных часов по формированию ЗОЖ.</w:t>
      </w:r>
    </w:p>
    <w:p w:rsidR="004D0604" w:rsidRDefault="004D0604" w:rsidP="004D0604">
      <w:r w:rsidRPr="00FD7EBA">
        <w:t>•          Комплектование школьного оздоровительного лагеря</w:t>
      </w:r>
    </w:p>
    <w:p w:rsidR="004D0604" w:rsidRDefault="004D0604" w:rsidP="004D0604">
      <w:pPr>
        <w:jc w:val="center"/>
        <w:rPr>
          <w:b/>
        </w:rPr>
      </w:pPr>
      <w:r w:rsidRPr="00FD7EBA">
        <w:rPr>
          <w:b/>
        </w:rPr>
        <w:t>Май</w:t>
      </w:r>
    </w:p>
    <w:p w:rsidR="004D0604" w:rsidRPr="00FD7EBA" w:rsidRDefault="004D0604" w:rsidP="004D0604">
      <w:r w:rsidRPr="00FD7EBA">
        <w:t>•</w:t>
      </w:r>
      <w:r w:rsidRPr="00FD7EBA">
        <w:tab/>
        <w:t>Подготовительная работа к организации занятости учащихся летом.</w:t>
      </w:r>
    </w:p>
    <w:p w:rsidR="004D0604" w:rsidRPr="00FD7EBA" w:rsidRDefault="004D0604" w:rsidP="004D0604">
      <w:r w:rsidRPr="00FD7EBA">
        <w:t>•</w:t>
      </w:r>
      <w:r w:rsidRPr="00FD7EBA">
        <w:tab/>
        <w:t>«Весёлые старты».</w:t>
      </w:r>
    </w:p>
    <w:p w:rsidR="004D0604" w:rsidRPr="00FD7EBA" w:rsidRDefault="004D0604" w:rsidP="004D0604">
      <w:r w:rsidRPr="00FD7EBA">
        <w:t>•          Всемирный день борьбы с курением.</w:t>
      </w:r>
    </w:p>
    <w:p w:rsidR="004D0604" w:rsidRPr="00FD7EBA" w:rsidRDefault="004D0604" w:rsidP="004D0604">
      <w:r w:rsidRPr="00FD7EBA">
        <w:t>•         Анализ работы по сохранению здоровья учащихся за 201</w:t>
      </w:r>
      <w:r>
        <w:t>9</w:t>
      </w:r>
      <w:r w:rsidRPr="00FD7EBA">
        <w:t>– 20</w:t>
      </w:r>
      <w:r>
        <w:t>20</w:t>
      </w:r>
      <w:r w:rsidRPr="00FD7EBA">
        <w:t xml:space="preserve"> уч. год.</w:t>
      </w:r>
    </w:p>
    <w:p w:rsidR="004D0604" w:rsidRPr="00FD7EBA" w:rsidRDefault="004D0604" w:rsidP="004D0604">
      <w:r w:rsidRPr="00FD7EBA">
        <w:t>•         Психологический час « Как противостоять вредным привычкам»</w:t>
      </w:r>
    </w:p>
    <w:p w:rsidR="004D0604" w:rsidRDefault="004D0604" w:rsidP="004D0604">
      <w:r w:rsidRPr="00FD7EBA">
        <w:t>•         Планирование оздоровительной работы с детьми в летний период.</w:t>
      </w:r>
    </w:p>
    <w:p w:rsidR="004D0604" w:rsidRDefault="004D0604" w:rsidP="004D0604">
      <w:pPr>
        <w:jc w:val="center"/>
        <w:rPr>
          <w:b/>
        </w:rPr>
      </w:pPr>
      <w:r w:rsidRPr="00FD7EBA">
        <w:rPr>
          <w:b/>
        </w:rPr>
        <w:t>Июнь</w:t>
      </w:r>
    </w:p>
    <w:p w:rsidR="004D0604" w:rsidRPr="00FD7EBA" w:rsidRDefault="004D0604" w:rsidP="004D0604">
      <w:r w:rsidRPr="00FD7EBA">
        <w:t>•</w:t>
      </w:r>
      <w:r w:rsidRPr="00FD7EBA">
        <w:tab/>
        <w:t>Международный день защиты детей.</w:t>
      </w:r>
    </w:p>
    <w:p w:rsidR="004D0604" w:rsidRPr="00FD7EBA" w:rsidRDefault="004D0604" w:rsidP="004D0604">
      <w:r w:rsidRPr="00FD7EBA">
        <w:t>•</w:t>
      </w:r>
      <w:r w:rsidRPr="00FD7EBA">
        <w:tab/>
        <w:t>Всемирный день защиты окружающей среды.</w:t>
      </w:r>
    </w:p>
    <w:p w:rsidR="004D0604" w:rsidRDefault="004D0604" w:rsidP="004D0604">
      <w:r w:rsidRPr="00FD7EBA">
        <w:t>•</w:t>
      </w:r>
      <w:r w:rsidRPr="00FD7EBA">
        <w:tab/>
        <w:t>Работа пришкольного лагеря.</w:t>
      </w:r>
    </w:p>
    <w:p w:rsidR="004D0604" w:rsidRPr="00FD7EBA" w:rsidRDefault="004D0604" w:rsidP="004D0604">
      <w:r w:rsidRPr="00FD7EBA">
        <w:t>•</w:t>
      </w:r>
      <w:r>
        <w:t xml:space="preserve">          Работа школьного экологического лагеря</w:t>
      </w:r>
    </w:p>
    <w:p w:rsidR="004D0604" w:rsidRPr="00964CA2" w:rsidRDefault="004D0604" w:rsidP="004D0604"/>
    <w:p w:rsidR="004D0604" w:rsidRDefault="004D0604" w:rsidP="004D0604">
      <w:pPr>
        <w:ind w:left="400" w:right="400"/>
        <w:jc w:val="both"/>
        <w:rPr>
          <w:b/>
          <w:lang w:eastAsia="ru-RU"/>
        </w:rPr>
      </w:pPr>
    </w:p>
    <w:p w:rsidR="004D0604" w:rsidRDefault="004D0604" w:rsidP="004D0604">
      <w:pPr>
        <w:ind w:left="400" w:right="400"/>
        <w:jc w:val="both"/>
        <w:rPr>
          <w:b/>
          <w:lang w:eastAsia="ru-RU"/>
        </w:rPr>
      </w:pPr>
      <w:r w:rsidRPr="00FD7EBA">
        <w:rPr>
          <w:b/>
          <w:lang w:eastAsia="ru-RU"/>
        </w:rPr>
        <w:t>Заключение</w:t>
      </w:r>
    </w:p>
    <w:p w:rsidR="004D0604" w:rsidRPr="00FD7EBA" w:rsidRDefault="004D0604" w:rsidP="004D0604">
      <w:pPr>
        <w:ind w:left="400" w:right="400"/>
        <w:jc w:val="both"/>
        <w:rPr>
          <w:b/>
          <w:lang w:eastAsia="ru-RU"/>
        </w:rPr>
      </w:pPr>
    </w:p>
    <w:p w:rsidR="004D0604" w:rsidRPr="00FD7EBA" w:rsidRDefault="004D0604" w:rsidP="00F55F18">
      <w:pPr>
        <w:ind w:left="400" w:right="400"/>
        <w:jc w:val="both"/>
        <w:rPr>
          <w:lang w:eastAsia="ru-RU"/>
        </w:rPr>
      </w:pPr>
      <w:r w:rsidRPr="00FD7EBA">
        <w:rPr>
          <w:lang w:eastAsia="ru-RU"/>
        </w:rPr>
        <w:t> Данная программа «</w:t>
      </w:r>
      <w:r w:rsidR="00F55F18">
        <w:rPr>
          <w:lang w:eastAsia="ru-RU"/>
        </w:rPr>
        <w:t>Школа з</w:t>
      </w:r>
      <w:r w:rsidRPr="00FD7EBA">
        <w:rPr>
          <w:lang w:eastAsia="ru-RU"/>
        </w:rPr>
        <w:t xml:space="preserve">доровье» рассчитана на </w:t>
      </w:r>
      <w:r>
        <w:rPr>
          <w:lang w:eastAsia="ru-RU"/>
        </w:rPr>
        <w:t>5 лет</w:t>
      </w:r>
      <w:r w:rsidRPr="00FD7EBA">
        <w:rPr>
          <w:lang w:eastAsia="ru-RU"/>
        </w:rPr>
        <w:t xml:space="preserve"> и предполагает посто</w:t>
      </w:r>
      <w:r w:rsidRPr="00FD7EBA">
        <w:rPr>
          <w:lang w:eastAsia="ru-RU"/>
        </w:rPr>
        <w:softHyphen/>
        <w:t xml:space="preserve">янную работу по ее </w:t>
      </w:r>
      <w:r w:rsidR="00F55F18">
        <w:rPr>
          <w:lang w:eastAsia="ru-RU"/>
        </w:rPr>
        <w:t xml:space="preserve">дополнению и совершенствованию. </w:t>
      </w:r>
      <w:r w:rsidRPr="00FD7EBA">
        <w:rPr>
          <w:lang w:eastAsia="ru-RU"/>
        </w:rPr>
        <w:t>Успешность осуществления поставленной цели будет во многом зависеть от включенности педагогического коллектива в процесс реализации данной программы, осознанного понимания каждым учителем значимости стоящих перед ним задач.</w:t>
      </w:r>
    </w:p>
    <w:p w:rsidR="004D0604" w:rsidRPr="00FD7EBA" w:rsidRDefault="004D0604" w:rsidP="004D0604">
      <w:pPr>
        <w:rPr>
          <w:b/>
        </w:rPr>
      </w:pPr>
    </w:p>
    <w:p w:rsidR="004D0604" w:rsidRDefault="004D0604" w:rsidP="004D0604"/>
    <w:p w:rsidR="00A82A58" w:rsidRDefault="00A82A58">
      <w:pPr>
        <w:suppressAutoHyphens w:val="0"/>
        <w:spacing w:after="200" w:line="276" w:lineRule="auto"/>
      </w:pPr>
      <w:r>
        <w:br w:type="page"/>
      </w:r>
    </w:p>
    <w:sectPr w:rsidR="00A82A58" w:rsidSect="00160ED7">
      <w:pgSz w:w="11906" w:h="16838"/>
      <w:pgMar w:top="568" w:right="849" w:bottom="1390" w:left="1156" w:header="1114" w:footer="111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596A931"/>
    <w:multiLevelType w:val="hybridMultilevel"/>
    <w:tmpl w:val="82B54CF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>
    <w:nsid w:val="01DB5056"/>
    <w:multiLevelType w:val="multilevel"/>
    <w:tmpl w:val="6362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3BB5CE3"/>
    <w:multiLevelType w:val="hybridMultilevel"/>
    <w:tmpl w:val="37E8457A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04D81170"/>
    <w:multiLevelType w:val="multilevel"/>
    <w:tmpl w:val="47B4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0A8A7CF1"/>
    <w:multiLevelType w:val="hybridMultilevel"/>
    <w:tmpl w:val="060C57B4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108B6256"/>
    <w:multiLevelType w:val="hybridMultilevel"/>
    <w:tmpl w:val="4FE42EF6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15812E95"/>
    <w:multiLevelType w:val="hybridMultilevel"/>
    <w:tmpl w:val="1B6C6614"/>
    <w:lvl w:ilvl="0" w:tplc="00000009">
      <w:start w:val="1"/>
      <w:numFmt w:val="bullet"/>
      <w:lvlText w:val=""/>
      <w:lvlJc w:val="left"/>
      <w:pPr>
        <w:tabs>
          <w:tab w:val="num" w:pos="708"/>
        </w:tabs>
        <w:ind w:left="1428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175E2800"/>
    <w:multiLevelType w:val="hybridMultilevel"/>
    <w:tmpl w:val="75CA6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60919"/>
    <w:multiLevelType w:val="hybridMultilevel"/>
    <w:tmpl w:val="4D9A7A00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1FFE0A84"/>
    <w:multiLevelType w:val="hybridMultilevel"/>
    <w:tmpl w:val="9A008978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23B8045E"/>
    <w:multiLevelType w:val="hybridMultilevel"/>
    <w:tmpl w:val="4B7A2078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249F1EA3"/>
    <w:multiLevelType w:val="multilevel"/>
    <w:tmpl w:val="357C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185C3C"/>
    <w:multiLevelType w:val="hybridMultilevel"/>
    <w:tmpl w:val="8B1C55DC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>
    <w:nsid w:val="287F410E"/>
    <w:multiLevelType w:val="hybridMultilevel"/>
    <w:tmpl w:val="14E2A0BA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2A676FCD"/>
    <w:multiLevelType w:val="hybridMultilevel"/>
    <w:tmpl w:val="B38C8BA6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2DFC6974"/>
    <w:multiLevelType w:val="multilevel"/>
    <w:tmpl w:val="C236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E5C4057"/>
    <w:multiLevelType w:val="hybridMultilevel"/>
    <w:tmpl w:val="0B24B2D4"/>
    <w:lvl w:ilvl="0" w:tplc="00000009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51413E"/>
    <w:multiLevelType w:val="hybridMultilevel"/>
    <w:tmpl w:val="BCAA60B8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30FE505D"/>
    <w:multiLevelType w:val="hybridMultilevel"/>
    <w:tmpl w:val="75781538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35CB6BB8"/>
    <w:multiLevelType w:val="multilevel"/>
    <w:tmpl w:val="6AA6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5E37951"/>
    <w:multiLevelType w:val="hybridMultilevel"/>
    <w:tmpl w:val="14B85438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>
    <w:nsid w:val="37DF1464"/>
    <w:multiLevelType w:val="hybridMultilevel"/>
    <w:tmpl w:val="B07046A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1">
    <w:nsid w:val="38A8422A"/>
    <w:multiLevelType w:val="hybridMultilevel"/>
    <w:tmpl w:val="647EC08E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>
    <w:nsid w:val="391635CD"/>
    <w:multiLevelType w:val="hybridMultilevel"/>
    <w:tmpl w:val="850C9754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>
    <w:nsid w:val="3FB5546E"/>
    <w:multiLevelType w:val="multilevel"/>
    <w:tmpl w:val="6E20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4038684E"/>
    <w:multiLevelType w:val="hybridMultilevel"/>
    <w:tmpl w:val="94D419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16D3FB5"/>
    <w:multiLevelType w:val="hybridMultilevel"/>
    <w:tmpl w:val="3C840D62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>
    <w:nsid w:val="47E863EC"/>
    <w:multiLevelType w:val="hybridMultilevel"/>
    <w:tmpl w:val="E550C592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7">
    <w:nsid w:val="4E36353F"/>
    <w:multiLevelType w:val="hybridMultilevel"/>
    <w:tmpl w:val="D124FF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500D40DB"/>
    <w:multiLevelType w:val="multilevel"/>
    <w:tmpl w:val="8B66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50604668"/>
    <w:multiLevelType w:val="multilevel"/>
    <w:tmpl w:val="8324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554C7F28"/>
    <w:multiLevelType w:val="hybridMultilevel"/>
    <w:tmpl w:val="341D303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56A2581B"/>
    <w:multiLevelType w:val="hybridMultilevel"/>
    <w:tmpl w:val="F0E63886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2">
    <w:nsid w:val="5F7B33D8"/>
    <w:multiLevelType w:val="hybridMultilevel"/>
    <w:tmpl w:val="83F6F67C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3">
    <w:nsid w:val="69821067"/>
    <w:multiLevelType w:val="hybridMultilevel"/>
    <w:tmpl w:val="4D8B65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6BD93D71"/>
    <w:multiLevelType w:val="hybridMultilevel"/>
    <w:tmpl w:val="9DD6B9A8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>
    <w:nsid w:val="6DAC71DE"/>
    <w:multiLevelType w:val="hybridMultilevel"/>
    <w:tmpl w:val="298E23C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763D5FD7"/>
    <w:multiLevelType w:val="hybridMultilevel"/>
    <w:tmpl w:val="85FCBDA0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7">
    <w:nsid w:val="79A744A0"/>
    <w:multiLevelType w:val="hybridMultilevel"/>
    <w:tmpl w:val="16DE7FFC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8">
    <w:nsid w:val="7D156B36"/>
    <w:multiLevelType w:val="hybridMultilevel"/>
    <w:tmpl w:val="19B47722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35"/>
  </w:num>
  <w:num w:numId="11">
    <w:abstractNumId w:val="13"/>
  </w:num>
  <w:num w:numId="12">
    <w:abstractNumId w:val="42"/>
  </w:num>
  <w:num w:numId="13">
    <w:abstractNumId w:val="11"/>
  </w:num>
  <w:num w:numId="14">
    <w:abstractNumId w:val="14"/>
  </w:num>
  <w:num w:numId="15">
    <w:abstractNumId w:val="25"/>
  </w:num>
  <w:num w:numId="16">
    <w:abstractNumId w:val="27"/>
  </w:num>
  <w:num w:numId="17">
    <w:abstractNumId w:val="48"/>
  </w:num>
  <w:num w:numId="18">
    <w:abstractNumId w:val="21"/>
  </w:num>
  <w:num w:numId="19">
    <w:abstractNumId w:val="46"/>
  </w:num>
  <w:num w:numId="20">
    <w:abstractNumId w:val="36"/>
  </w:num>
  <w:num w:numId="21">
    <w:abstractNumId w:val="15"/>
  </w:num>
  <w:num w:numId="22">
    <w:abstractNumId w:val="47"/>
  </w:num>
  <w:num w:numId="23">
    <w:abstractNumId w:val="29"/>
  </w:num>
  <w:num w:numId="24">
    <w:abstractNumId w:val="31"/>
  </w:num>
  <w:num w:numId="25">
    <w:abstractNumId w:val="17"/>
  </w:num>
  <w:num w:numId="26">
    <w:abstractNumId w:val="18"/>
  </w:num>
  <w:num w:numId="27">
    <w:abstractNumId w:val="26"/>
  </w:num>
  <w:num w:numId="28">
    <w:abstractNumId w:val="32"/>
  </w:num>
  <w:num w:numId="29">
    <w:abstractNumId w:val="22"/>
  </w:num>
  <w:num w:numId="30">
    <w:abstractNumId w:val="19"/>
  </w:num>
  <w:num w:numId="31">
    <w:abstractNumId w:val="41"/>
  </w:num>
  <w:num w:numId="32">
    <w:abstractNumId w:val="44"/>
  </w:num>
  <w:num w:numId="33">
    <w:abstractNumId w:val="23"/>
  </w:num>
  <w:num w:numId="34">
    <w:abstractNumId w:val="30"/>
  </w:num>
  <w:num w:numId="35">
    <w:abstractNumId w:val="10"/>
  </w:num>
  <w:num w:numId="36">
    <w:abstractNumId w:val="24"/>
  </w:num>
  <w:num w:numId="37">
    <w:abstractNumId w:val="20"/>
  </w:num>
  <w:num w:numId="38">
    <w:abstractNumId w:val="34"/>
  </w:num>
  <w:num w:numId="39">
    <w:abstractNumId w:val="37"/>
  </w:num>
  <w:num w:numId="40">
    <w:abstractNumId w:val="16"/>
  </w:num>
  <w:num w:numId="41">
    <w:abstractNumId w:val="45"/>
  </w:num>
  <w:num w:numId="42">
    <w:abstractNumId w:val="43"/>
  </w:num>
  <w:num w:numId="43">
    <w:abstractNumId w:val="0"/>
  </w:num>
  <w:num w:numId="44">
    <w:abstractNumId w:val="40"/>
  </w:num>
  <w:num w:numId="45">
    <w:abstractNumId w:val="33"/>
  </w:num>
  <w:num w:numId="46">
    <w:abstractNumId w:val="28"/>
  </w:num>
  <w:num w:numId="47">
    <w:abstractNumId w:val="12"/>
  </w:num>
  <w:num w:numId="48">
    <w:abstractNumId w:val="38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04"/>
    <w:rsid w:val="00075376"/>
    <w:rsid w:val="00160ED7"/>
    <w:rsid w:val="001E5C51"/>
    <w:rsid w:val="003221C7"/>
    <w:rsid w:val="004D0604"/>
    <w:rsid w:val="00586518"/>
    <w:rsid w:val="00615D0D"/>
    <w:rsid w:val="0069062C"/>
    <w:rsid w:val="008D5384"/>
    <w:rsid w:val="008E6800"/>
    <w:rsid w:val="00A435D8"/>
    <w:rsid w:val="00A82A58"/>
    <w:rsid w:val="00B20553"/>
    <w:rsid w:val="00C245CA"/>
    <w:rsid w:val="00CC5D53"/>
    <w:rsid w:val="00F55F18"/>
    <w:rsid w:val="00F8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E7C5A-95D8-4F08-92FC-69A22F28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6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0"/>
    <w:link w:val="30"/>
    <w:qFormat/>
    <w:rsid w:val="004D0604"/>
    <w:pPr>
      <w:tabs>
        <w:tab w:val="num" w:pos="0"/>
      </w:tabs>
      <w:spacing w:before="75" w:after="75"/>
      <w:ind w:left="720" w:hanging="720"/>
      <w:outlineLvl w:val="2"/>
    </w:pPr>
    <w:rPr>
      <w:b/>
      <w:bCs/>
      <w:color w:val="3B5576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D0604"/>
    <w:rPr>
      <w:rFonts w:ascii="Times New Roman" w:eastAsia="Times New Roman" w:hAnsi="Times New Roman" w:cs="Times New Roman"/>
      <w:b/>
      <w:bCs/>
      <w:color w:val="3B5576"/>
      <w:sz w:val="21"/>
      <w:szCs w:val="21"/>
      <w:lang w:eastAsia="zh-CN"/>
    </w:rPr>
  </w:style>
  <w:style w:type="character" w:customStyle="1" w:styleId="WW8Num3z0">
    <w:name w:val="WW8Num3z0"/>
    <w:rsid w:val="004D0604"/>
    <w:rPr>
      <w:rFonts w:ascii="Symbol" w:hAnsi="Symbol" w:cs="Symbol"/>
    </w:rPr>
  </w:style>
  <w:style w:type="character" w:customStyle="1" w:styleId="WW8Num4z0">
    <w:name w:val="WW8Num4z0"/>
    <w:rsid w:val="004D0604"/>
    <w:rPr>
      <w:rFonts w:ascii="Symbol" w:hAnsi="Symbol" w:cs="Symbol"/>
    </w:rPr>
  </w:style>
  <w:style w:type="character" w:customStyle="1" w:styleId="WW8Num5z0">
    <w:name w:val="WW8Num5z0"/>
    <w:rsid w:val="004D0604"/>
    <w:rPr>
      <w:rFonts w:ascii="Symbol" w:hAnsi="Symbol" w:cs="Symbol"/>
    </w:rPr>
  </w:style>
  <w:style w:type="character" w:customStyle="1" w:styleId="WW8Num6z0">
    <w:name w:val="WW8Num6z0"/>
    <w:rsid w:val="004D0604"/>
    <w:rPr>
      <w:rFonts w:ascii="Symbol" w:hAnsi="Symbol" w:cs="Symbol"/>
    </w:rPr>
  </w:style>
  <w:style w:type="character" w:customStyle="1" w:styleId="WW8Num7z0">
    <w:name w:val="WW8Num7z0"/>
    <w:rsid w:val="004D0604"/>
    <w:rPr>
      <w:rFonts w:ascii="Symbol" w:hAnsi="Symbol" w:cs="Symbol"/>
    </w:rPr>
  </w:style>
  <w:style w:type="character" w:customStyle="1" w:styleId="WW8Num8z0">
    <w:name w:val="WW8Num8z0"/>
    <w:rsid w:val="004D0604"/>
    <w:rPr>
      <w:rFonts w:ascii="Symbol" w:hAnsi="Symbol" w:cs="Symbol"/>
    </w:rPr>
  </w:style>
  <w:style w:type="character" w:customStyle="1" w:styleId="WW8Num9z0">
    <w:name w:val="WW8Num9z0"/>
    <w:rsid w:val="004D0604"/>
    <w:rPr>
      <w:rFonts w:ascii="Symbol" w:hAnsi="Symbol" w:cs="Symbol"/>
    </w:rPr>
  </w:style>
  <w:style w:type="character" w:customStyle="1" w:styleId="WW8Num10z0">
    <w:name w:val="WW8Num10z0"/>
    <w:rsid w:val="004D0604"/>
    <w:rPr>
      <w:rFonts w:ascii="Symbol" w:hAnsi="Symbol" w:cs="Symbol"/>
    </w:rPr>
  </w:style>
  <w:style w:type="character" w:customStyle="1" w:styleId="WW8Num11z0">
    <w:name w:val="WW8Num11z0"/>
    <w:rsid w:val="004D0604"/>
    <w:rPr>
      <w:rFonts w:ascii="Symbol" w:hAnsi="Symbol" w:cs="Symbol"/>
    </w:rPr>
  </w:style>
  <w:style w:type="character" w:customStyle="1" w:styleId="WW8Num12z0">
    <w:name w:val="WW8Num12z0"/>
    <w:rsid w:val="004D0604"/>
    <w:rPr>
      <w:rFonts w:ascii="Symbol" w:hAnsi="Symbol" w:cs="Symbol"/>
    </w:rPr>
  </w:style>
  <w:style w:type="character" w:customStyle="1" w:styleId="WW8Num13z0">
    <w:name w:val="WW8Num13z0"/>
    <w:rsid w:val="004D0604"/>
    <w:rPr>
      <w:rFonts w:ascii="Symbol" w:hAnsi="Symbol" w:cs="Symbol"/>
    </w:rPr>
  </w:style>
  <w:style w:type="character" w:customStyle="1" w:styleId="WW8Num14z0">
    <w:name w:val="WW8Num14z0"/>
    <w:rsid w:val="004D0604"/>
    <w:rPr>
      <w:rFonts w:ascii="Symbol" w:hAnsi="Symbol" w:cs="Symbol"/>
    </w:rPr>
  </w:style>
  <w:style w:type="character" w:customStyle="1" w:styleId="WW8Num15z0">
    <w:name w:val="WW8Num15z0"/>
    <w:rsid w:val="004D0604"/>
    <w:rPr>
      <w:rFonts w:ascii="Symbol" w:hAnsi="Symbol" w:cs="Symbol"/>
    </w:rPr>
  </w:style>
  <w:style w:type="character" w:customStyle="1" w:styleId="WW8Num16z0">
    <w:name w:val="WW8Num16z0"/>
    <w:rsid w:val="004D0604"/>
    <w:rPr>
      <w:rFonts w:ascii="Symbol" w:hAnsi="Symbol" w:cs="Symbol"/>
    </w:rPr>
  </w:style>
  <w:style w:type="character" w:customStyle="1" w:styleId="WW8Num17z0">
    <w:name w:val="WW8Num17z0"/>
    <w:rsid w:val="004D0604"/>
    <w:rPr>
      <w:rFonts w:ascii="Symbol" w:hAnsi="Symbol" w:cs="Symbol"/>
    </w:rPr>
  </w:style>
  <w:style w:type="character" w:customStyle="1" w:styleId="WW8Num18z0">
    <w:name w:val="WW8Num18z0"/>
    <w:rsid w:val="004D0604"/>
    <w:rPr>
      <w:rFonts w:ascii="Symbol" w:hAnsi="Symbol" w:cs="Symbol"/>
    </w:rPr>
  </w:style>
  <w:style w:type="character" w:customStyle="1" w:styleId="WW8Num19z0">
    <w:name w:val="WW8Num19z0"/>
    <w:rsid w:val="004D0604"/>
    <w:rPr>
      <w:rFonts w:ascii="Symbol" w:hAnsi="Symbol" w:cs="Symbol"/>
    </w:rPr>
  </w:style>
  <w:style w:type="character" w:customStyle="1" w:styleId="WW8Num20z0">
    <w:name w:val="WW8Num20z0"/>
    <w:rsid w:val="004D0604"/>
    <w:rPr>
      <w:rFonts w:ascii="Symbol" w:hAnsi="Symbol" w:cs="Symbol"/>
    </w:rPr>
  </w:style>
  <w:style w:type="character" w:customStyle="1" w:styleId="Absatz-Standardschriftart">
    <w:name w:val="Absatz-Standardschriftart"/>
    <w:rsid w:val="004D0604"/>
  </w:style>
  <w:style w:type="character" w:customStyle="1" w:styleId="WW8Num21z0">
    <w:name w:val="WW8Num21z0"/>
    <w:rsid w:val="004D0604"/>
    <w:rPr>
      <w:rFonts w:ascii="Symbol" w:hAnsi="Symbol" w:cs="Symbol"/>
    </w:rPr>
  </w:style>
  <w:style w:type="character" w:customStyle="1" w:styleId="WW-Absatz-Standardschriftart">
    <w:name w:val="WW-Absatz-Standardschriftart"/>
    <w:rsid w:val="004D0604"/>
  </w:style>
  <w:style w:type="character" w:customStyle="1" w:styleId="WW8Num1z0">
    <w:name w:val="WW8Num1z0"/>
    <w:rsid w:val="004D0604"/>
    <w:rPr>
      <w:rFonts w:ascii="Symbol" w:hAnsi="Symbol" w:cs="Symbol"/>
    </w:rPr>
  </w:style>
  <w:style w:type="character" w:customStyle="1" w:styleId="WW8Num3z1">
    <w:name w:val="WW8Num3z1"/>
    <w:rsid w:val="004D0604"/>
    <w:rPr>
      <w:rFonts w:ascii="Courier New" w:hAnsi="Courier New" w:cs="Courier New"/>
    </w:rPr>
  </w:style>
  <w:style w:type="character" w:customStyle="1" w:styleId="WW8Num3z2">
    <w:name w:val="WW8Num3z2"/>
    <w:rsid w:val="004D0604"/>
    <w:rPr>
      <w:rFonts w:ascii="Wingdings" w:hAnsi="Wingdings" w:cs="Wingdings"/>
    </w:rPr>
  </w:style>
  <w:style w:type="character" w:customStyle="1" w:styleId="WW8Num4z1">
    <w:name w:val="WW8Num4z1"/>
    <w:rsid w:val="004D0604"/>
    <w:rPr>
      <w:rFonts w:ascii="Courier New" w:hAnsi="Courier New" w:cs="Courier New"/>
    </w:rPr>
  </w:style>
  <w:style w:type="character" w:customStyle="1" w:styleId="WW8Num4z2">
    <w:name w:val="WW8Num4z2"/>
    <w:rsid w:val="004D0604"/>
    <w:rPr>
      <w:rFonts w:ascii="Wingdings" w:hAnsi="Wingdings" w:cs="Wingdings"/>
    </w:rPr>
  </w:style>
  <w:style w:type="character" w:customStyle="1" w:styleId="WW8Num6z1">
    <w:name w:val="WW8Num6z1"/>
    <w:rsid w:val="004D0604"/>
    <w:rPr>
      <w:rFonts w:ascii="Courier New" w:hAnsi="Courier New" w:cs="Courier New"/>
    </w:rPr>
  </w:style>
  <w:style w:type="character" w:customStyle="1" w:styleId="WW8Num6z2">
    <w:name w:val="WW8Num6z2"/>
    <w:rsid w:val="004D0604"/>
    <w:rPr>
      <w:rFonts w:ascii="Wingdings" w:hAnsi="Wingdings" w:cs="Wingdings"/>
    </w:rPr>
  </w:style>
  <w:style w:type="character" w:customStyle="1" w:styleId="WW8Num7z1">
    <w:name w:val="WW8Num7z1"/>
    <w:rsid w:val="004D0604"/>
    <w:rPr>
      <w:rFonts w:ascii="Courier New" w:hAnsi="Courier New" w:cs="Courier New"/>
    </w:rPr>
  </w:style>
  <w:style w:type="character" w:customStyle="1" w:styleId="WW8Num7z2">
    <w:name w:val="WW8Num7z2"/>
    <w:rsid w:val="004D0604"/>
    <w:rPr>
      <w:rFonts w:ascii="Wingdings" w:hAnsi="Wingdings" w:cs="Wingdings"/>
    </w:rPr>
  </w:style>
  <w:style w:type="character" w:customStyle="1" w:styleId="WW8Num8z1">
    <w:name w:val="WW8Num8z1"/>
    <w:rsid w:val="004D0604"/>
    <w:rPr>
      <w:rFonts w:ascii="Courier New" w:hAnsi="Courier New" w:cs="Courier New"/>
    </w:rPr>
  </w:style>
  <w:style w:type="character" w:customStyle="1" w:styleId="WW8Num8z2">
    <w:name w:val="WW8Num8z2"/>
    <w:rsid w:val="004D0604"/>
    <w:rPr>
      <w:rFonts w:ascii="Wingdings" w:hAnsi="Wingdings" w:cs="Wingdings"/>
    </w:rPr>
  </w:style>
  <w:style w:type="character" w:customStyle="1" w:styleId="WW8Num9z1">
    <w:name w:val="WW8Num9z1"/>
    <w:rsid w:val="004D0604"/>
    <w:rPr>
      <w:rFonts w:ascii="Courier New" w:hAnsi="Courier New" w:cs="Courier New"/>
    </w:rPr>
  </w:style>
  <w:style w:type="character" w:customStyle="1" w:styleId="WW8Num9z2">
    <w:name w:val="WW8Num9z2"/>
    <w:rsid w:val="004D0604"/>
    <w:rPr>
      <w:rFonts w:ascii="Wingdings" w:hAnsi="Wingdings" w:cs="Wingdings"/>
    </w:rPr>
  </w:style>
  <w:style w:type="character" w:customStyle="1" w:styleId="WW8Num11z1">
    <w:name w:val="WW8Num11z1"/>
    <w:rsid w:val="004D0604"/>
    <w:rPr>
      <w:rFonts w:ascii="Courier New" w:hAnsi="Courier New" w:cs="Courier New"/>
    </w:rPr>
  </w:style>
  <w:style w:type="character" w:customStyle="1" w:styleId="WW8Num11z2">
    <w:name w:val="WW8Num11z2"/>
    <w:rsid w:val="004D0604"/>
    <w:rPr>
      <w:rFonts w:ascii="Wingdings" w:hAnsi="Wingdings" w:cs="Wingdings"/>
    </w:rPr>
  </w:style>
  <w:style w:type="character" w:customStyle="1" w:styleId="WW8Num12z1">
    <w:name w:val="WW8Num12z1"/>
    <w:rsid w:val="004D0604"/>
    <w:rPr>
      <w:rFonts w:ascii="Courier New" w:hAnsi="Courier New" w:cs="Courier New"/>
    </w:rPr>
  </w:style>
  <w:style w:type="character" w:customStyle="1" w:styleId="WW8Num12z2">
    <w:name w:val="WW8Num12z2"/>
    <w:rsid w:val="004D0604"/>
    <w:rPr>
      <w:rFonts w:ascii="Wingdings" w:hAnsi="Wingdings" w:cs="Wingdings"/>
    </w:rPr>
  </w:style>
  <w:style w:type="character" w:customStyle="1" w:styleId="WW8Num13z1">
    <w:name w:val="WW8Num13z1"/>
    <w:rsid w:val="004D0604"/>
    <w:rPr>
      <w:rFonts w:ascii="Courier New" w:hAnsi="Courier New" w:cs="Courier New"/>
    </w:rPr>
  </w:style>
  <w:style w:type="character" w:customStyle="1" w:styleId="WW8Num13z2">
    <w:name w:val="WW8Num13z2"/>
    <w:rsid w:val="004D0604"/>
    <w:rPr>
      <w:rFonts w:ascii="Wingdings" w:hAnsi="Wingdings" w:cs="Wingdings"/>
    </w:rPr>
  </w:style>
  <w:style w:type="character" w:customStyle="1" w:styleId="WW8Num14z1">
    <w:name w:val="WW8Num14z1"/>
    <w:rsid w:val="004D0604"/>
    <w:rPr>
      <w:rFonts w:ascii="Courier New" w:hAnsi="Courier New" w:cs="Courier New"/>
    </w:rPr>
  </w:style>
  <w:style w:type="character" w:customStyle="1" w:styleId="WW8Num14z2">
    <w:name w:val="WW8Num14z2"/>
    <w:rsid w:val="004D0604"/>
    <w:rPr>
      <w:rFonts w:ascii="Wingdings" w:hAnsi="Wingdings" w:cs="Wingdings"/>
    </w:rPr>
  </w:style>
  <w:style w:type="character" w:customStyle="1" w:styleId="WW8Num15z1">
    <w:name w:val="WW8Num15z1"/>
    <w:rsid w:val="004D0604"/>
    <w:rPr>
      <w:rFonts w:ascii="Courier New" w:hAnsi="Courier New" w:cs="Courier New"/>
    </w:rPr>
  </w:style>
  <w:style w:type="character" w:customStyle="1" w:styleId="WW8Num15z2">
    <w:name w:val="WW8Num15z2"/>
    <w:rsid w:val="004D0604"/>
    <w:rPr>
      <w:rFonts w:ascii="Wingdings" w:hAnsi="Wingdings" w:cs="Wingdings"/>
    </w:rPr>
  </w:style>
  <w:style w:type="character" w:customStyle="1" w:styleId="WW8Num19z1">
    <w:name w:val="WW8Num19z1"/>
    <w:rsid w:val="004D0604"/>
    <w:rPr>
      <w:rFonts w:ascii="Courier New" w:hAnsi="Courier New" w:cs="Courier New"/>
    </w:rPr>
  </w:style>
  <w:style w:type="character" w:customStyle="1" w:styleId="WW8Num19z2">
    <w:name w:val="WW8Num19z2"/>
    <w:rsid w:val="004D0604"/>
    <w:rPr>
      <w:rFonts w:ascii="Wingdings" w:hAnsi="Wingdings" w:cs="Wingdings"/>
    </w:rPr>
  </w:style>
  <w:style w:type="character" w:customStyle="1" w:styleId="WW8Num21z1">
    <w:name w:val="WW8Num21z1"/>
    <w:rsid w:val="004D0604"/>
    <w:rPr>
      <w:rFonts w:ascii="Courier New" w:hAnsi="Courier New" w:cs="Courier New"/>
    </w:rPr>
  </w:style>
  <w:style w:type="character" w:customStyle="1" w:styleId="WW8Num21z2">
    <w:name w:val="WW8Num21z2"/>
    <w:rsid w:val="004D0604"/>
    <w:rPr>
      <w:rFonts w:ascii="Wingdings" w:hAnsi="Wingdings" w:cs="Wingdings"/>
    </w:rPr>
  </w:style>
  <w:style w:type="character" w:customStyle="1" w:styleId="WW8Num22z0">
    <w:name w:val="WW8Num22z0"/>
    <w:rsid w:val="004D0604"/>
    <w:rPr>
      <w:rFonts w:ascii="Symbol" w:hAnsi="Symbol" w:cs="Symbol"/>
    </w:rPr>
  </w:style>
  <w:style w:type="character" w:customStyle="1" w:styleId="WW8Num22z1">
    <w:name w:val="WW8Num22z1"/>
    <w:rsid w:val="004D0604"/>
    <w:rPr>
      <w:rFonts w:ascii="Courier New" w:hAnsi="Courier New" w:cs="Courier New"/>
    </w:rPr>
  </w:style>
  <w:style w:type="character" w:customStyle="1" w:styleId="WW8Num22z2">
    <w:name w:val="WW8Num22z2"/>
    <w:rsid w:val="004D0604"/>
    <w:rPr>
      <w:rFonts w:ascii="Wingdings" w:hAnsi="Wingdings" w:cs="Wingdings"/>
    </w:rPr>
  </w:style>
  <w:style w:type="character" w:customStyle="1" w:styleId="WW8Num23z0">
    <w:name w:val="WW8Num23z0"/>
    <w:rsid w:val="004D0604"/>
    <w:rPr>
      <w:rFonts w:ascii="Symbol" w:hAnsi="Symbol" w:cs="Symbol"/>
    </w:rPr>
  </w:style>
  <w:style w:type="character" w:customStyle="1" w:styleId="WW8Num23z1">
    <w:name w:val="WW8Num23z1"/>
    <w:rsid w:val="004D0604"/>
    <w:rPr>
      <w:rFonts w:ascii="Courier New" w:hAnsi="Courier New" w:cs="Courier New"/>
    </w:rPr>
  </w:style>
  <w:style w:type="character" w:customStyle="1" w:styleId="WW8Num23z2">
    <w:name w:val="WW8Num23z2"/>
    <w:rsid w:val="004D0604"/>
    <w:rPr>
      <w:rFonts w:ascii="Wingdings" w:hAnsi="Wingdings" w:cs="Wingdings"/>
    </w:rPr>
  </w:style>
  <w:style w:type="character" w:customStyle="1" w:styleId="WW8Num24z0">
    <w:name w:val="WW8Num24z0"/>
    <w:rsid w:val="004D0604"/>
    <w:rPr>
      <w:rFonts w:ascii="Symbol" w:hAnsi="Symbol" w:cs="Symbol"/>
    </w:rPr>
  </w:style>
  <w:style w:type="character" w:customStyle="1" w:styleId="WW8Num24z1">
    <w:name w:val="WW8Num24z1"/>
    <w:rsid w:val="004D0604"/>
    <w:rPr>
      <w:rFonts w:ascii="Courier New" w:hAnsi="Courier New" w:cs="Courier New"/>
    </w:rPr>
  </w:style>
  <w:style w:type="character" w:customStyle="1" w:styleId="WW8Num24z2">
    <w:name w:val="WW8Num24z2"/>
    <w:rsid w:val="004D0604"/>
    <w:rPr>
      <w:rFonts w:ascii="Wingdings" w:hAnsi="Wingdings" w:cs="Wingdings"/>
    </w:rPr>
  </w:style>
  <w:style w:type="character" w:customStyle="1" w:styleId="WW8Num25z0">
    <w:name w:val="WW8Num25z0"/>
    <w:rsid w:val="004D0604"/>
    <w:rPr>
      <w:rFonts w:ascii="Symbol" w:hAnsi="Symbol" w:cs="Symbol"/>
      <w:sz w:val="20"/>
    </w:rPr>
  </w:style>
  <w:style w:type="character" w:customStyle="1" w:styleId="WW8Num27z0">
    <w:name w:val="WW8Num27z0"/>
    <w:rsid w:val="004D0604"/>
    <w:rPr>
      <w:rFonts w:ascii="Symbol" w:hAnsi="Symbol" w:cs="Symbol"/>
    </w:rPr>
  </w:style>
  <w:style w:type="character" w:customStyle="1" w:styleId="WW8Num27z1">
    <w:name w:val="WW8Num27z1"/>
    <w:rsid w:val="004D0604"/>
    <w:rPr>
      <w:rFonts w:ascii="Courier New" w:hAnsi="Courier New" w:cs="Courier New"/>
    </w:rPr>
  </w:style>
  <w:style w:type="character" w:customStyle="1" w:styleId="WW8Num27z2">
    <w:name w:val="WW8Num27z2"/>
    <w:rsid w:val="004D0604"/>
    <w:rPr>
      <w:rFonts w:ascii="Wingdings" w:hAnsi="Wingdings" w:cs="Wingdings"/>
    </w:rPr>
  </w:style>
  <w:style w:type="character" w:customStyle="1" w:styleId="WW8Num28z0">
    <w:name w:val="WW8Num28z0"/>
    <w:rsid w:val="004D0604"/>
    <w:rPr>
      <w:rFonts w:ascii="Symbol" w:hAnsi="Symbol" w:cs="Symbol"/>
    </w:rPr>
  </w:style>
  <w:style w:type="character" w:customStyle="1" w:styleId="WW8Num28z1">
    <w:name w:val="WW8Num28z1"/>
    <w:rsid w:val="004D0604"/>
    <w:rPr>
      <w:rFonts w:ascii="Courier New" w:hAnsi="Courier New" w:cs="Courier New"/>
    </w:rPr>
  </w:style>
  <w:style w:type="character" w:customStyle="1" w:styleId="WW8Num28z2">
    <w:name w:val="WW8Num28z2"/>
    <w:rsid w:val="004D0604"/>
    <w:rPr>
      <w:rFonts w:ascii="Wingdings" w:hAnsi="Wingdings" w:cs="Wingdings"/>
    </w:rPr>
  </w:style>
  <w:style w:type="character" w:customStyle="1" w:styleId="WW8Num29z0">
    <w:name w:val="WW8Num29z0"/>
    <w:rsid w:val="004D0604"/>
    <w:rPr>
      <w:rFonts w:ascii="Symbol" w:hAnsi="Symbol" w:cs="Symbol"/>
    </w:rPr>
  </w:style>
  <w:style w:type="character" w:customStyle="1" w:styleId="WW8Num30z0">
    <w:name w:val="WW8Num30z0"/>
    <w:rsid w:val="004D0604"/>
    <w:rPr>
      <w:rFonts w:ascii="Symbol" w:hAnsi="Symbol" w:cs="Symbol"/>
    </w:rPr>
  </w:style>
  <w:style w:type="character" w:customStyle="1" w:styleId="WW8Num30z1">
    <w:name w:val="WW8Num30z1"/>
    <w:rsid w:val="004D0604"/>
    <w:rPr>
      <w:rFonts w:ascii="Courier New" w:hAnsi="Courier New" w:cs="Courier New"/>
    </w:rPr>
  </w:style>
  <w:style w:type="character" w:customStyle="1" w:styleId="WW8Num30z2">
    <w:name w:val="WW8Num30z2"/>
    <w:rsid w:val="004D0604"/>
    <w:rPr>
      <w:rFonts w:ascii="Wingdings" w:hAnsi="Wingdings" w:cs="Wingdings"/>
    </w:rPr>
  </w:style>
  <w:style w:type="character" w:customStyle="1" w:styleId="WW8Num31z0">
    <w:name w:val="WW8Num31z0"/>
    <w:rsid w:val="004D0604"/>
    <w:rPr>
      <w:rFonts w:ascii="Symbol" w:hAnsi="Symbol" w:cs="Symbol"/>
    </w:rPr>
  </w:style>
  <w:style w:type="character" w:customStyle="1" w:styleId="WW8Num31z1">
    <w:name w:val="WW8Num31z1"/>
    <w:rsid w:val="004D0604"/>
    <w:rPr>
      <w:rFonts w:ascii="Courier New" w:hAnsi="Courier New" w:cs="Courier New"/>
    </w:rPr>
  </w:style>
  <w:style w:type="character" w:customStyle="1" w:styleId="WW8Num31z2">
    <w:name w:val="WW8Num31z2"/>
    <w:rsid w:val="004D0604"/>
    <w:rPr>
      <w:rFonts w:ascii="Wingdings" w:hAnsi="Wingdings" w:cs="Wingdings"/>
    </w:rPr>
  </w:style>
  <w:style w:type="character" w:customStyle="1" w:styleId="WW8Num32z0">
    <w:name w:val="WW8Num32z0"/>
    <w:rsid w:val="004D0604"/>
    <w:rPr>
      <w:rFonts w:ascii="Symbol" w:hAnsi="Symbol" w:cs="Symbol"/>
    </w:rPr>
  </w:style>
  <w:style w:type="character" w:customStyle="1" w:styleId="WW8Num32z1">
    <w:name w:val="WW8Num32z1"/>
    <w:rsid w:val="004D0604"/>
    <w:rPr>
      <w:rFonts w:ascii="Courier New" w:hAnsi="Courier New" w:cs="Courier New"/>
    </w:rPr>
  </w:style>
  <w:style w:type="character" w:customStyle="1" w:styleId="WW8Num32z2">
    <w:name w:val="WW8Num32z2"/>
    <w:rsid w:val="004D0604"/>
    <w:rPr>
      <w:rFonts w:ascii="Wingdings" w:hAnsi="Wingdings" w:cs="Wingdings"/>
    </w:rPr>
  </w:style>
  <w:style w:type="character" w:customStyle="1" w:styleId="WW8Num33z0">
    <w:name w:val="WW8Num33z0"/>
    <w:rsid w:val="004D0604"/>
    <w:rPr>
      <w:rFonts w:ascii="Symbol" w:hAnsi="Symbol" w:cs="Symbol"/>
    </w:rPr>
  </w:style>
  <w:style w:type="character" w:customStyle="1" w:styleId="WW8Num33z1">
    <w:name w:val="WW8Num33z1"/>
    <w:rsid w:val="004D0604"/>
    <w:rPr>
      <w:rFonts w:ascii="Courier New" w:hAnsi="Courier New" w:cs="Courier New"/>
    </w:rPr>
  </w:style>
  <w:style w:type="character" w:customStyle="1" w:styleId="WW8Num33z2">
    <w:name w:val="WW8Num33z2"/>
    <w:rsid w:val="004D0604"/>
    <w:rPr>
      <w:rFonts w:ascii="Wingdings" w:hAnsi="Wingdings" w:cs="Wingdings"/>
    </w:rPr>
  </w:style>
  <w:style w:type="character" w:customStyle="1" w:styleId="WW8Num35z0">
    <w:name w:val="WW8Num35z0"/>
    <w:rsid w:val="004D0604"/>
    <w:rPr>
      <w:rFonts w:ascii="Symbol" w:hAnsi="Symbol" w:cs="Symbol"/>
    </w:rPr>
  </w:style>
  <w:style w:type="character" w:customStyle="1" w:styleId="WW8Num35z1">
    <w:name w:val="WW8Num35z1"/>
    <w:rsid w:val="004D0604"/>
    <w:rPr>
      <w:rFonts w:ascii="Courier New" w:hAnsi="Courier New" w:cs="Courier New"/>
    </w:rPr>
  </w:style>
  <w:style w:type="character" w:customStyle="1" w:styleId="WW8Num35z2">
    <w:name w:val="WW8Num35z2"/>
    <w:rsid w:val="004D0604"/>
    <w:rPr>
      <w:rFonts w:ascii="Wingdings" w:hAnsi="Wingdings" w:cs="Wingdings"/>
    </w:rPr>
  </w:style>
  <w:style w:type="character" w:customStyle="1" w:styleId="1">
    <w:name w:val="Основной шрифт абзаца1"/>
    <w:rsid w:val="004D0604"/>
  </w:style>
  <w:style w:type="character" w:customStyle="1" w:styleId="a4">
    <w:name w:val="Основной текст Знак"/>
    <w:rsid w:val="004D0604"/>
    <w:rPr>
      <w:rFonts w:ascii="Calibri" w:hAnsi="Calibri" w:cs="Calibri"/>
      <w:sz w:val="22"/>
      <w:szCs w:val="22"/>
      <w:lang w:val="ru-RU" w:bidi="ar-SA"/>
    </w:rPr>
  </w:style>
  <w:style w:type="character" w:customStyle="1" w:styleId="a5">
    <w:name w:val="Основной текст с отступом Знак"/>
    <w:rsid w:val="004D0604"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FontStyle11">
    <w:name w:val="Font Style11"/>
    <w:rsid w:val="004D060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4D060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rsid w:val="004D0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sid w:val="004D0604"/>
    <w:rPr>
      <w:rFonts w:ascii="Times New Roman" w:hAnsi="Times New Roman" w:cs="Times New Roman"/>
      <w:sz w:val="22"/>
      <w:szCs w:val="22"/>
    </w:rPr>
  </w:style>
  <w:style w:type="character" w:customStyle="1" w:styleId="a6">
    <w:name w:val="Верхний колонтитул Знак"/>
    <w:rsid w:val="004D0604"/>
    <w:rPr>
      <w:sz w:val="24"/>
      <w:szCs w:val="24"/>
    </w:rPr>
  </w:style>
  <w:style w:type="character" w:customStyle="1" w:styleId="a7">
    <w:name w:val="Нижний колонтитул Знак"/>
    <w:rsid w:val="004D0604"/>
    <w:rPr>
      <w:sz w:val="24"/>
      <w:szCs w:val="24"/>
    </w:rPr>
  </w:style>
  <w:style w:type="paragraph" w:customStyle="1" w:styleId="10">
    <w:name w:val="Заголовок1"/>
    <w:basedOn w:val="a"/>
    <w:next w:val="a0"/>
    <w:rsid w:val="004D06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11"/>
    <w:rsid w:val="004D0604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11">
    <w:name w:val="Основной текст Знак1"/>
    <w:basedOn w:val="a1"/>
    <w:link w:val="a0"/>
    <w:rsid w:val="004D0604"/>
    <w:rPr>
      <w:rFonts w:ascii="Calibri" w:eastAsia="Times New Roman" w:hAnsi="Calibri" w:cs="Calibri"/>
      <w:lang w:eastAsia="zh-CN"/>
    </w:rPr>
  </w:style>
  <w:style w:type="paragraph" w:styleId="a8">
    <w:name w:val="List"/>
    <w:basedOn w:val="a0"/>
    <w:rsid w:val="004D0604"/>
    <w:rPr>
      <w:rFonts w:cs="Mangal"/>
    </w:rPr>
  </w:style>
  <w:style w:type="paragraph" w:styleId="a9">
    <w:name w:val="caption"/>
    <w:basedOn w:val="a"/>
    <w:qFormat/>
    <w:rsid w:val="004D060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4D0604"/>
    <w:pPr>
      <w:suppressLineNumbers/>
    </w:pPr>
    <w:rPr>
      <w:rFonts w:cs="Mangal"/>
    </w:rPr>
  </w:style>
  <w:style w:type="paragraph" w:styleId="aa">
    <w:name w:val="Normal (Web)"/>
    <w:basedOn w:val="a"/>
    <w:uiPriority w:val="99"/>
    <w:rsid w:val="004D0604"/>
    <w:pPr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styleId="ab">
    <w:name w:val="Body Text Indent"/>
    <w:basedOn w:val="a"/>
    <w:link w:val="13"/>
    <w:rsid w:val="004D0604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13">
    <w:name w:val="Основной текст с отступом Знак1"/>
    <w:basedOn w:val="a1"/>
    <w:link w:val="ab"/>
    <w:rsid w:val="004D0604"/>
    <w:rPr>
      <w:rFonts w:ascii="Calibri" w:eastAsia="Calibri" w:hAnsi="Calibri" w:cs="Calibri"/>
      <w:lang w:eastAsia="zh-CN"/>
    </w:rPr>
  </w:style>
  <w:style w:type="paragraph" w:styleId="ac">
    <w:name w:val="List Paragraph"/>
    <w:basedOn w:val="a"/>
    <w:qFormat/>
    <w:rsid w:val="004D0604"/>
    <w:pPr>
      <w:ind w:left="720"/>
      <w:jc w:val="both"/>
    </w:pPr>
    <w:rPr>
      <w:rFonts w:ascii="Calibri" w:eastAsia="Calibri" w:hAnsi="Calibri" w:cs="Calibri"/>
      <w:sz w:val="22"/>
      <w:szCs w:val="22"/>
    </w:rPr>
  </w:style>
  <w:style w:type="paragraph" w:styleId="ad">
    <w:name w:val="header"/>
    <w:basedOn w:val="a"/>
    <w:link w:val="14"/>
    <w:rsid w:val="004D0604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1"/>
    <w:link w:val="ad"/>
    <w:rsid w:val="004D060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footer"/>
    <w:basedOn w:val="a"/>
    <w:link w:val="15"/>
    <w:rsid w:val="004D0604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1"/>
    <w:link w:val="ae"/>
    <w:rsid w:val="004D060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4D0604"/>
    <w:pPr>
      <w:suppressLineNumbers/>
    </w:pPr>
  </w:style>
  <w:style w:type="paragraph" w:customStyle="1" w:styleId="af0">
    <w:name w:val="Заголовок таблицы"/>
    <w:basedOn w:val="af"/>
    <w:rsid w:val="004D0604"/>
    <w:pPr>
      <w:jc w:val="center"/>
    </w:pPr>
    <w:rPr>
      <w:b/>
      <w:bCs/>
    </w:rPr>
  </w:style>
  <w:style w:type="table" w:styleId="af1">
    <w:name w:val="Table Grid"/>
    <w:basedOn w:val="a2"/>
    <w:uiPriority w:val="59"/>
    <w:rsid w:val="004D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rsid w:val="004D0604"/>
    <w:rPr>
      <w:b/>
      <w:bCs/>
    </w:rPr>
  </w:style>
  <w:style w:type="paragraph" w:styleId="af3">
    <w:name w:val="No Spacing"/>
    <w:uiPriority w:val="1"/>
    <w:qFormat/>
    <w:rsid w:val="004D0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1"/>
    <w:uiPriority w:val="99"/>
    <w:unhideWhenUsed/>
    <w:rsid w:val="00A82A58"/>
    <w:rPr>
      <w:color w:val="0000FF" w:themeColor="hyperlink"/>
      <w:u w:val="single"/>
    </w:rPr>
  </w:style>
  <w:style w:type="paragraph" w:customStyle="1" w:styleId="Default">
    <w:name w:val="Default"/>
    <w:rsid w:val="003221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5001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LVKpAvdkd93GDuDnMfCA8+fkGpESeoCIfJFNNPsoxWw=</DigestValue>
    </Reference>
    <Reference Type="http://www.w3.org/2000/09/xmldsig#Object" URI="#idOfficeObject">
      <DigestMethod Algorithm="urn:ietf:params:xml:ns:cpxmlsec:algorithms:gostr34112012-256"/>
      <DigestValue>5G2BcVJoeelYL/5f8rZtC1srwxv+yQA29UT+vQJy/cU=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i/QNEuzkBvc2ngpyDc/4yiHJNP9z1k7SsQPeLYUjm2o=</DigestValue>
    </Reference>
  </SignedInfo>
  <SignatureValue>qxW1O34xI0Rqr/+qUlT5VNW+Is5ai76czIu6WsdtxbPWmXPoMcQVEjdmbIWFKSHk
/Wk17Se+XTWQHE5HQgnDow==</SignatureValue>
  <KeyInfo>
    <X509Data>
      <X509Certificate>MIIJbzCCCRygAwIBAgIRANf9AGKTysnZ1QLiil5cYBgwCgYIKoUDBwEBAwIwggFX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gdGB0LjQuDAeFw0yMzAyMDIwNjMxMDBaFw0yNDA0MjcwNjMxMDBaMIICgTELMAkG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rVeBnkWg/gMwSG7ZlEHVOR2ry9Q=</DigestValue>
      </Reference>
      <Reference URI="/word/document.xml?ContentType=application/vnd.openxmlformats-officedocument.wordprocessingml.document.main+xml">
        <DigestMethod Algorithm="http://www.w3.org/2000/09/xmldsig#sha1"/>
        <DigestValue>GCTBvG/6tFVJ7I+wHiGbnKUAb9U=</DigestValue>
      </Reference>
      <Reference URI="/word/fontTable.xml?ContentType=application/vnd.openxmlformats-officedocument.wordprocessingml.fontTable+xml">
        <DigestMethod Algorithm="http://www.w3.org/2000/09/xmldsig#sha1"/>
        <DigestValue>j6wR/sK2nGHuMk0DR7oLhcPD9Ik=</DigestValue>
      </Reference>
      <Reference URI="/word/media/image1.jpeg?ContentType=image/jpeg">
        <DigestMethod Algorithm="http://www.w3.org/2000/09/xmldsig#sha1"/>
        <DigestValue>LqkCKPzJtnERsqRHu0azPi5cquA=</DigestValue>
      </Reference>
      <Reference URI="/word/numbering.xml?ContentType=application/vnd.openxmlformats-officedocument.wordprocessingml.numbering+xml">
        <DigestMethod Algorithm="http://www.w3.org/2000/09/xmldsig#sha1"/>
        <DigestValue>Nl2D+a5QmGSdnA/F1AdsB+yE1q0=</DigestValue>
      </Reference>
      <Reference URI="/word/settings.xml?ContentType=application/vnd.openxmlformats-officedocument.wordprocessingml.settings+xml">
        <DigestMethod Algorithm="http://www.w3.org/2000/09/xmldsig#sha1"/>
        <DigestValue>DEWx/MGrw0ZuVhETRuVvtyeJ+/s=</DigestValue>
      </Reference>
      <Reference URI="/word/styles.xml?ContentType=application/vnd.openxmlformats-officedocument.wordprocessingml.styles+xml">
        <DigestMethod Algorithm="http://www.w3.org/2000/09/xmldsig#sha1"/>
        <DigestValue>DnZgWIU4ofK9saKTr3/CH5wc4q4=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PQztetKwlc0UA3ptAeXsSWVFHbk=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2023-10-20T06:55:44Z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2023-10-20T06:55:44Z</xd:SigningTime>
          <xd:SigningCertificate>
            <xd:Cert>
              <xd:CertDigest>
                <DigestMethod Algorithm="http://www.w3.org/2000/09/xmldsig#sha1"/>
                <DigestValue>xGIb7PLl0Oa2q/8MW44XXKfY8lQ=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287097678009065603135497298252316565528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4080</Words>
  <Characters>23258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4</cp:revision>
  <dcterms:created xsi:type="dcterms:W3CDTF">2023-10-20T06:27:00Z</dcterms:created>
  <dcterms:modified xsi:type="dcterms:W3CDTF">2023-10-20T06:55:00Z</dcterms:modified>
</cp:coreProperties>
</file>